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EE1" w:rsidRPr="00C71EE1" w:rsidRDefault="00C71EE1" w:rsidP="00C71EE1">
      <w:pPr>
        <w:spacing w:after="0"/>
        <w:jc w:val="center"/>
        <w:rPr>
          <w:rFonts w:ascii="Times New Roman" w:hAnsi="Times New Roman"/>
          <w:sz w:val="28"/>
          <w:szCs w:val="28"/>
        </w:rPr>
      </w:pPr>
      <w:r w:rsidRPr="00C71EE1">
        <w:rPr>
          <w:rFonts w:ascii="Times New Roman" w:hAnsi="Times New Roman"/>
          <w:sz w:val="28"/>
          <w:szCs w:val="28"/>
        </w:rPr>
        <w:t xml:space="preserve">Областное государственное бюджетное </w:t>
      </w:r>
    </w:p>
    <w:p w:rsidR="00C71EE1" w:rsidRPr="00C71EE1" w:rsidRDefault="00C71EE1" w:rsidP="00C71EE1">
      <w:pPr>
        <w:spacing w:after="0"/>
        <w:jc w:val="center"/>
        <w:rPr>
          <w:rFonts w:ascii="Times New Roman" w:hAnsi="Times New Roman"/>
          <w:sz w:val="28"/>
          <w:szCs w:val="28"/>
        </w:rPr>
      </w:pPr>
      <w:r w:rsidRPr="00C71EE1">
        <w:rPr>
          <w:rFonts w:ascii="Times New Roman" w:hAnsi="Times New Roman"/>
          <w:sz w:val="28"/>
          <w:szCs w:val="28"/>
        </w:rPr>
        <w:t xml:space="preserve">профессиональное образовательное учреждение </w:t>
      </w:r>
    </w:p>
    <w:p w:rsidR="00C71EE1" w:rsidRPr="00C71EE1" w:rsidRDefault="00C71EE1" w:rsidP="00C71EE1">
      <w:pPr>
        <w:spacing w:after="0"/>
        <w:jc w:val="center"/>
        <w:rPr>
          <w:rFonts w:ascii="Times New Roman" w:hAnsi="Times New Roman"/>
          <w:sz w:val="28"/>
          <w:szCs w:val="28"/>
        </w:rPr>
      </w:pPr>
      <w:r w:rsidRPr="00C71EE1">
        <w:rPr>
          <w:rFonts w:ascii="Times New Roman" w:hAnsi="Times New Roman"/>
          <w:sz w:val="28"/>
          <w:szCs w:val="28"/>
        </w:rPr>
        <w:t>«Томский политехнический техникум»</w:t>
      </w:r>
    </w:p>
    <w:p w:rsidR="00C71EE1" w:rsidRPr="00C71EE1" w:rsidRDefault="00C71EE1" w:rsidP="00C71EE1">
      <w:pPr>
        <w:pStyle w:val="afff9"/>
        <w:widowControl w:val="0"/>
        <w:jc w:val="center"/>
        <w:rPr>
          <w:caps/>
          <w:sz w:val="28"/>
          <w:szCs w:val="28"/>
        </w:rPr>
      </w:pPr>
      <w:r w:rsidRPr="00C71EE1">
        <w:rPr>
          <w:sz w:val="28"/>
          <w:szCs w:val="28"/>
        </w:rPr>
        <w:t>(ОГБПОУ «ТПТ»)</w:t>
      </w:r>
    </w:p>
    <w:p w:rsidR="000B20F5" w:rsidRPr="00C71EE1" w:rsidRDefault="00C71EE1" w:rsidP="00C71EE1">
      <w:pPr>
        <w:spacing w:after="0"/>
        <w:jc w:val="right"/>
        <w:rPr>
          <w:rFonts w:ascii="Times New Roman" w:hAnsi="Times New Roman"/>
        </w:rPr>
      </w:pPr>
      <w:r w:rsidRPr="00C71EE1">
        <w:rPr>
          <w:rFonts w:ascii="Times New Roman" w:hAnsi="Times New Roman"/>
          <w:caps/>
          <w:sz w:val="28"/>
          <w:szCs w:val="28"/>
        </w:rPr>
        <w:br/>
      </w:r>
    </w:p>
    <w:p w:rsidR="000B20F5" w:rsidRDefault="000B20F5" w:rsidP="00C71EE1">
      <w:pPr>
        <w:spacing w:after="0"/>
        <w:jc w:val="center"/>
        <w:rPr>
          <w:rFonts w:ascii="Times New Roman" w:hAnsi="Times New Roman"/>
          <w:b/>
          <w:i/>
          <w:sz w:val="18"/>
          <w:szCs w:val="18"/>
        </w:rPr>
      </w:pPr>
    </w:p>
    <w:p w:rsidR="000B20F5" w:rsidRDefault="000B20F5" w:rsidP="000B20F5">
      <w:pPr>
        <w:jc w:val="center"/>
        <w:rPr>
          <w:rFonts w:ascii="Times New Roman" w:hAnsi="Times New Roman"/>
          <w:b/>
          <w:i/>
        </w:rPr>
      </w:pPr>
    </w:p>
    <w:p w:rsidR="000B20F5" w:rsidRDefault="000B20F5" w:rsidP="000B20F5">
      <w:pPr>
        <w:jc w:val="center"/>
        <w:rPr>
          <w:rFonts w:ascii="Times New Roman" w:hAnsi="Times New Roman"/>
          <w:b/>
          <w:i/>
        </w:rPr>
      </w:pPr>
    </w:p>
    <w:p w:rsidR="000B20F5" w:rsidRDefault="000B20F5" w:rsidP="000B20F5">
      <w:pPr>
        <w:jc w:val="center"/>
        <w:rPr>
          <w:rFonts w:ascii="Times New Roman" w:hAnsi="Times New Roman"/>
          <w:b/>
          <w:i/>
        </w:rPr>
      </w:pPr>
    </w:p>
    <w:p w:rsidR="000B20F5" w:rsidRDefault="000B20F5" w:rsidP="000B20F5">
      <w:pPr>
        <w:jc w:val="center"/>
        <w:rPr>
          <w:rFonts w:ascii="Times New Roman" w:hAnsi="Times New Roman"/>
          <w:b/>
          <w:i/>
        </w:rPr>
      </w:pPr>
    </w:p>
    <w:p w:rsidR="000B20F5" w:rsidRDefault="000B20F5" w:rsidP="000B20F5">
      <w:pPr>
        <w:jc w:val="center"/>
        <w:rPr>
          <w:rFonts w:ascii="Times New Roman" w:hAnsi="Times New Roman"/>
          <w:b/>
          <w:i/>
        </w:rPr>
      </w:pPr>
    </w:p>
    <w:p w:rsidR="00C71EE1" w:rsidRPr="00C71EE1" w:rsidRDefault="000B20F5" w:rsidP="000B20F5">
      <w:pPr>
        <w:pStyle w:val="a5"/>
        <w:rPr>
          <w:rFonts w:ascii="Times New Roman" w:hAnsi="Times New Roman"/>
          <w:bCs w:val="0"/>
          <w:sz w:val="36"/>
          <w:szCs w:val="36"/>
        </w:rPr>
      </w:pPr>
      <w:r w:rsidRPr="00C71EE1">
        <w:rPr>
          <w:rFonts w:ascii="Times New Roman" w:hAnsi="Times New Roman"/>
          <w:bCs w:val="0"/>
          <w:sz w:val="36"/>
          <w:szCs w:val="36"/>
        </w:rPr>
        <w:t xml:space="preserve">РАБОЧАЯ ПРОГРАММА </w:t>
      </w:r>
    </w:p>
    <w:p w:rsidR="000B20F5" w:rsidRPr="00C71EE1" w:rsidRDefault="00C71EE1" w:rsidP="000B20F5">
      <w:pPr>
        <w:spacing w:after="0" w:line="240" w:lineRule="auto"/>
        <w:jc w:val="center"/>
        <w:rPr>
          <w:rFonts w:ascii="Times New Roman" w:hAnsi="Times New Roman"/>
          <w:sz w:val="28"/>
          <w:szCs w:val="28"/>
        </w:rPr>
      </w:pPr>
      <w:r w:rsidRPr="00C71EE1">
        <w:rPr>
          <w:rFonts w:ascii="Times New Roman" w:hAnsi="Times New Roman"/>
          <w:sz w:val="28"/>
          <w:szCs w:val="28"/>
        </w:rPr>
        <w:t>учебной дисциплины</w:t>
      </w:r>
    </w:p>
    <w:p w:rsidR="00C71EE1" w:rsidRDefault="00C71EE1" w:rsidP="000B20F5">
      <w:pPr>
        <w:spacing w:after="0" w:line="240" w:lineRule="auto"/>
        <w:jc w:val="center"/>
        <w:rPr>
          <w:rFonts w:ascii="Times New Roman" w:hAnsi="Times New Roman"/>
          <w:b/>
          <w:iCs/>
          <w:sz w:val="24"/>
          <w:szCs w:val="24"/>
        </w:rPr>
      </w:pPr>
    </w:p>
    <w:p w:rsidR="00773C66" w:rsidRDefault="00773C66" w:rsidP="00C71EE1">
      <w:pPr>
        <w:pStyle w:val="Style4"/>
        <w:widowControl/>
        <w:spacing w:before="53" w:line="240" w:lineRule="auto"/>
        <w:rPr>
          <w:sz w:val="28"/>
          <w:szCs w:val="28"/>
        </w:rPr>
      </w:pPr>
      <w:r w:rsidRPr="00773C66">
        <w:rPr>
          <w:sz w:val="28"/>
          <w:szCs w:val="28"/>
        </w:rPr>
        <w:t>ОП_В.1</w:t>
      </w:r>
      <w:r w:rsidR="001C3E5B">
        <w:rPr>
          <w:sz w:val="28"/>
          <w:szCs w:val="28"/>
        </w:rPr>
        <w:t>2</w:t>
      </w:r>
      <w:r w:rsidRPr="00773C66">
        <w:rPr>
          <w:sz w:val="28"/>
          <w:szCs w:val="28"/>
        </w:rPr>
        <w:t xml:space="preserve"> ИНФОРМАЦИОННЫЕ ТЕХНОЛОГИИ В</w:t>
      </w:r>
      <w:r>
        <w:rPr>
          <w:sz w:val="28"/>
          <w:szCs w:val="28"/>
        </w:rPr>
        <w:t xml:space="preserve"> </w:t>
      </w:r>
      <w:r w:rsidRPr="00773C66">
        <w:rPr>
          <w:sz w:val="28"/>
          <w:szCs w:val="28"/>
        </w:rPr>
        <w:t>ПРОФЕССИОНАЛЬНОЙ ДЕЯТЕЛЬНОСТИ</w:t>
      </w:r>
    </w:p>
    <w:p w:rsidR="00773C66" w:rsidRPr="00CA0D69" w:rsidRDefault="00773C66" w:rsidP="00773C66">
      <w:pPr>
        <w:pStyle w:val="Style4"/>
        <w:widowControl/>
        <w:spacing w:before="53" w:line="276" w:lineRule="auto"/>
      </w:pPr>
      <w:r w:rsidRPr="00CA0D69">
        <w:t>для специальности</w:t>
      </w:r>
    </w:p>
    <w:p w:rsidR="00773C66" w:rsidRPr="00773C66" w:rsidRDefault="00773C66" w:rsidP="00C71EE1">
      <w:pPr>
        <w:pStyle w:val="Style4"/>
        <w:widowControl/>
        <w:spacing w:before="53" w:line="240" w:lineRule="auto"/>
        <w:rPr>
          <w:sz w:val="28"/>
          <w:szCs w:val="28"/>
        </w:rPr>
      </w:pPr>
    </w:p>
    <w:p w:rsidR="00C71EE1" w:rsidRDefault="00C71EE1" w:rsidP="000B20F5">
      <w:pPr>
        <w:spacing w:after="0" w:line="240" w:lineRule="auto"/>
        <w:jc w:val="center"/>
      </w:pPr>
    </w:p>
    <w:p w:rsidR="00C71EE1" w:rsidRPr="00C71EE1" w:rsidRDefault="00C71EE1" w:rsidP="00C71EE1">
      <w:pPr>
        <w:pStyle w:val="Style4"/>
        <w:widowControl/>
        <w:spacing w:before="53" w:line="240" w:lineRule="auto"/>
        <w:rPr>
          <w:sz w:val="28"/>
          <w:szCs w:val="28"/>
        </w:rPr>
      </w:pPr>
      <w:r w:rsidRPr="00C71EE1">
        <w:rPr>
          <w:sz w:val="28"/>
          <w:szCs w:val="28"/>
        </w:rPr>
        <w:t xml:space="preserve">21.02.02 </w:t>
      </w:r>
      <w:r w:rsidR="00CE43E8">
        <w:rPr>
          <w:sz w:val="28"/>
          <w:szCs w:val="28"/>
        </w:rPr>
        <w:t xml:space="preserve"> </w:t>
      </w:r>
      <w:r>
        <w:rPr>
          <w:sz w:val="28"/>
          <w:szCs w:val="28"/>
        </w:rPr>
        <w:t>Бурение нефтяных и газовых скважин</w:t>
      </w:r>
    </w:p>
    <w:p w:rsidR="000B20F5" w:rsidRPr="00C71EE1" w:rsidRDefault="000B20F5" w:rsidP="00C71EE1">
      <w:pPr>
        <w:pStyle w:val="Style4"/>
        <w:widowControl/>
        <w:spacing w:before="53" w:line="240" w:lineRule="auto"/>
        <w:rPr>
          <w:sz w:val="28"/>
          <w:szCs w:val="28"/>
        </w:rPr>
      </w:pPr>
    </w:p>
    <w:p w:rsidR="000B20F5" w:rsidRDefault="000B20F5" w:rsidP="000B20F5">
      <w:pPr>
        <w:jc w:val="center"/>
        <w:rPr>
          <w:rFonts w:ascii="Times New Roman" w:hAnsi="Times New Roman"/>
          <w:b/>
          <w:i/>
          <w:sz w:val="28"/>
          <w:szCs w:val="28"/>
          <w:vertAlign w:val="superscript"/>
        </w:rPr>
      </w:pPr>
    </w:p>
    <w:p w:rsidR="000B20F5" w:rsidRDefault="000B20F5" w:rsidP="000B20F5">
      <w:pPr>
        <w:rPr>
          <w:rFonts w:ascii="Times New Roman" w:hAnsi="Times New Roman"/>
          <w:b/>
          <w:i/>
        </w:rPr>
      </w:pPr>
    </w:p>
    <w:p w:rsidR="000B20F5" w:rsidRDefault="000B20F5" w:rsidP="000B20F5">
      <w:pPr>
        <w:rPr>
          <w:rFonts w:ascii="Times New Roman" w:hAnsi="Times New Roman"/>
          <w:b/>
          <w:i/>
        </w:rPr>
      </w:pPr>
    </w:p>
    <w:p w:rsidR="000B20F5" w:rsidRDefault="000B20F5" w:rsidP="000B20F5">
      <w:pPr>
        <w:rPr>
          <w:rFonts w:ascii="Times New Roman" w:hAnsi="Times New Roman"/>
          <w:b/>
          <w:i/>
        </w:rPr>
      </w:pPr>
    </w:p>
    <w:p w:rsidR="000B20F5" w:rsidRDefault="000B20F5" w:rsidP="000B20F5">
      <w:pPr>
        <w:rPr>
          <w:rFonts w:ascii="Times New Roman" w:hAnsi="Times New Roman"/>
          <w:b/>
          <w:i/>
        </w:rPr>
      </w:pPr>
    </w:p>
    <w:p w:rsidR="000B20F5" w:rsidRDefault="000B20F5" w:rsidP="000B20F5">
      <w:pPr>
        <w:rPr>
          <w:rFonts w:ascii="Times New Roman" w:hAnsi="Times New Roman"/>
          <w:b/>
          <w:i/>
        </w:rPr>
      </w:pPr>
    </w:p>
    <w:p w:rsidR="000B20F5" w:rsidRDefault="000B20F5" w:rsidP="000B20F5">
      <w:pPr>
        <w:rPr>
          <w:rFonts w:ascii="Times New Roman" w:hAnsi="Times New Roman"/>
          <w:b/>
          <w:i/>
        </w:rPr>
      </w:pPr>
    </w:p>
    <w:p w:rsidR="000B20F5" w:rsidRDefault="000B20F5" w:rsidP="000B20F5">
      <w:pPr>
        <w:rPr>
          <w:rFonts w:ascii="Times New Roman" w:hAnsi="Times New Roman"/>
          <w:b/>
          <w:i/>
        </w:rPr>
      </w:pPr>
    </w:p>
    <w:p w:rsidR="000B20F5" w:rsidRDefault="000B20F5" w:rsidP="000B20F5">
      <w:pPr>
        <w:rPr>
          <w:rFonts w:ascii="Times New Roman" w:hAnsi="Times New Roman"/>
          <w:b/>
          <w:i/>
        </w:rPr>
      </w:pPr>
    </w:p>
    <w:p w:rsidR="00773C66" w:rsidRPr="00CA0D69" w:rsidRDefault="00773C66" w:rsidP="00773C66">
      <w:pPr>
        <w:jc w:val="center"/>
        <w:rPr>
          <w:rFonts w:ascii="Times New Roman" w:hAnsi="Times New Roman"/>
          <w:bCs/>
          <w:iCs/>
          <w:sz w:val="24"/>
          <w:szCs w:val="24"/>
        </w:rPr>
      </w:pPr>
      <w:r w:rsidRPr="00CA0D69">
        <w:rPr>
          <w:rFonts w:ascii="Times New Roman" w:hAnsi="Times New Roman"/>
          <w:bCs/>
          <w:iCs/>
          <w:sz w:val="24"/>
          <w:szCs w:val="24"/>
        </w:rPr>
        <w:t xml:space="preserve">Томск </w:t>
      </w:r>
    </w:p>
    <w:p w:rsidR="00773C66" w:rsidRDefault="00773C66" w:rsidP="00773C66">
      <w:pPr>
        <w:spacing w:after="0"/>
        <w:jc w:val="center"/>
        <w:rPr>
          <w:rFonts w:ascii="Times New Roman" w:hAnsi="Times New Roman"/>
          <w:sz w:val="28"/>
          <w:szCs w:val="28"/>
        </w:rPr>
      </w:pPr>
      <w:r w:rsidRPr="00CA0D69">
        <w:rPr>
          <w:rFonts w:ascii="Times New Roman" w:hAnsi="Times New Roman"/>
          <w:bCs/>
          <w:iCs/>
          <w:sz w:val="24"/>
          <w:szCs w:val="24"/>
        </w:rPr>
        <w:t>202</w:t>
      </w:r>
      <w:r w:rsidR="00820EF0">
        <w:rPr>
          <w:rFonts w:ascii="Times New Roman" w:hAnsi="Times New Roman"/>
          <w:bCs/>
          <w:iCs/>
          <w:sz w:val="24"/>
          <w:szCs w:val="24"/>
        </w:rPr>
        <w:t>5</w:t>
      </w:r>
      <w:r>
        <w:rPr>
          <w:rFonts w:ascii="Times New Roman" w:hAnsi="Times New Roman"/>
          <w:bCs/>
          <w:iCs/>
          <w:sz w:val="24"/>
          <w:szCs w:val="24"/>
        </w:rPr>
        <w:br/>
      </w:r>
    </w:p>
    <w:p w:rsidR="00C71EE1" w:rsidRPr="00C71EE1" w:rsidRDefault="00C71EE1" w:rsidP="00773C66">
      <w:pPr>
        <w:spacing w:after="0"/>
        <w:ind w:firstLine="709"/>
        <w:jc w:val="both"/>
        <w:rPr>
          <w:rFonts w:ascii="Times New Roman" w:hAnsi="Times New Roman"/>
          <w:i/>
          <w:sz w:val="28"/>
          <w:szCs w:val="28"/>
        </w:rPr>
      </w:pPr>
      <w:r w:rsidRPr="00C71EE1">
        <w:rPr>
          <w:rFonts w:ascii="Times New Roman" w:hAnsi="Times New Roman"/>
          <w:sz w:val="28"/>
          <w:szCs w:val="28"/>
        </w:rPr>
        <w:lastRenderedPageBreak/>
        <w:t xml:space="preserve">Рабочая программа учебной дисциплины разработана на основе Федеральных государственных образовательных стандартов (далее ФГОС) по специальностям среднего профессионального образования (далее СПО) </w:t>
      </w:r>
    </w:p>
    <w:p w:rsidR="00C71EE1" w:rsidRPr="00C71EE1" w:rsidRDefault="00C71EE1" w:rsidP="00C71EE1">
      <w:pPr>
        <w:spacing w:after="0"/>
        <w:jc w:val="both"/>
        <w:rPr>
          <w:rFonts w:ascii="Times New Roman" w:hAnsi="Times New Roman"/>
          <w:sz w:val="28"/>
          <w:szCs w:val="28"/>
        </w:rPr>
      </w:pPr>
      <w:r w:rsidRPr="00C71EE1">
        <w:rPr>
          <w:rFonts w:ascii="Times New Roman" w:hAnsi="Times New Roman"/>
          <w:sz w:val="28"/>
          <w:szCs w:val="28"/>
        </w:rPr>
        <w:t xml:space="preserve">21.02.02 </w:t>
      </w:r>
      <w:r w:rsidR="00AB6525">
        <w:rPr>
          <w:rFonts w:ascii="Times New Roman" w:hAnsi="Times New Roman"/>
          <w:sz w:val="28"/>
          <w:szCs w:val="28"/>
        </w:rPr>
        <w:t>«</w:t>
      </w:r>
      <w:r w:rsidRPr="00C71EE1">
        <w:rPr>
          <w:rFonts w:ascii="Times New Roman" w:hAnsi="Times New Roman"/>
          <w:sz w:val="28"/>
          <w:szCs w:val="28"/>
        </w:rPr>
        <w:t>Бурение нефтяных и газовых скважин</w:t>
      </w:r>
      <w:r w:rsidR="00AB6525">
        <w:rPr>
          <w:rFonts w:ascii="Times New Roman" w:hAnsi="Times New Roman"/>
          <w:sz w:val="28"/>
          <w:szCs w:val="28"/>
        </w:rPr>
        <w:t>»</w:t>
      </w:r>
    </w:p>
    <w:p w:rsidR="00C71EE1" w:rsidRDefault="00C71EE1" w:rsidP="00C71EE1">
      <w:pPr>
        <w:spacing w:after="0"/>
        <w:ind w:firstLine="709"/>
        <w:jc w:val="both"/>
        <w:rPr>
          <w:rFonts w:ascii="Times New Roman" w:hAnsi="Times New Roman"/>
          <w:sz w:val="28"/>
          <w:szCs w:val="28"/>
        </w:rPr>
      </w:pPr>
    </w:p>
    <w:p w:rsidR="00C71EE1" w:rsidRPr="00C71EE1" w:rsidRDefault="00C71EE1" w:rsidP="00C71EE1">
      <w:pPr>
        <w:spacing w:after="0"/>
        <w:ind w:firstLine="709"/>
        <w:jc w:val="both"/>
        <w:rPr>
          <w:rFonts w:ascii="Times New Roman" w:hAnsi="Times New Roman"/>
          <w:sz w:val="28"/>
          <w:szCs w:val="28"/>
        </w:rPr>
      </w:pPr>
    </w:p>
    <w:p w:rsidR="00C71EE1" w:rsidRPr="00C71EE1" w:rsidRDefault="00C71EE1" w:rsidP="00C71EE1">
      <w:pPr>
        <w:spacing w:after="0"/>
        <w:ind w:firstLine="709"/>
        <w:jc w:val="both"/>
        <w:rPr>
          <w:rFonts w:ascii="Times New Roman" w:hAnsi="Times New Roman"/>
          <w:sz w:val="28"/>
          <w:szCs w:val="28"/>
        </w:rPr>
      </w:pPr>
    </w:p>
    <w:p w:rsidR="00C71EE1" w:rsidRPr="00C71EE1" w:rsidRDefault="00C71EE1" w:rsidP="00C71EE1">
      <w:pPr>
        <w:spacing w:after="0"/>
        <w:ind w:firstLine="709"/>
        <w:jc w:val="both"/>
        <w:rPr>
          <w:rFonts w:ascii="Times New Roman" w:hAnsi="Times New Roman"/>
          <w:sz w:val="28"/>
          <w:szCs w:val="28"/>
        </w:rPr>
      </w:pPr>
    </w:p>
    <w:p w:rsidR="00C71EE1" w:rsidRPr="00C71EE1" w:rsidRDefault="00C71EE1" w:rsidP="00C71EE1">
      <w:pPr>
        <w:spacing w:after="0"/>
        <w:ind w:firstLine="709"/>
        <w:jc w:val="both"/>
        <w:rPr>
          <w:rFonts w:ascii="Times New Roman" w:hAnsi="Times New Roman"/>
          <w:sz w:val="28"/>
          <w:szCs w:val="28"/>
        </w:rPr>
      </w:pPr>
    </w:p>
    <w:p w:rsidR="00C71EE1" w:rsidRPr="00C71EE1" w:rsidRDefault="00C71EE1" w:rsidP="00C71EE1">
      <w:pPr>
        <w:spacing w:after="0"/>
        <w:ind w:left="4956"/>
        <w:rPr>
          <w:rFonts w:ascii="Times New Roman" w:hAnsi="Times New Roman"/>
          <w:sz w:val="28"/>
          <w:szCs w:val="28"/>
        </w:rPr>
      </w:pPr>
      <w:bookmarkStart w:id="0" w:name="_Toc376375496"/>
      <w:r w:rsidRPr="00C71EE1">
        <w:rPr>
          <w:rFonts w:ascii="Times New Roman" w:hAnsi="Times New Roman"/>
          <w:sz w:val="28"/>
          <w:szCs w:val="28"/>
        </w:rPr>
        <w:t>УТВЕРЖДАЮ</w:t>
      </w:r>
      <w:bookmarkEnd w:id="0"/>
    </w:p>
    <w:p w:rsidR="00C71EE1" w:rsidRPr="00C71EE1" w:rsidRDefault="00C71EE1" w:rsidP="00C71EE1">
      <w:pPr>
        <w:spacing w:after="0"/>
        <w:ind w:left="4956"/>
        <w:rPr>
          <w:rFonts w:ascii="Times New Roman" w:hAnsi="Times New Roman"/>
          <w:sz w:val="28"/>
          <w:szCs w:val="28"/>
        </w:rPr>
      </w:pPr>
      <w:r w:rsidRPr="00C71EE1">
        <w:rPr>
          <w:rFonts w:ascii="Times New Roman" w:hAnsi="Times New Roman"/>
          <w:sz w:val="28"/>
          <w:szCs w:val="28"/>
        </w:rPr>
        <w:t>Зам. директора  по УМР ____________ Н.А.Калугина</w:t>
      </w:r>
    </w:p>
    <w:p w:rsidR="00C71EE1" w:rsidRPr="00C71EE1" w:rsidRDefault="00C71EE1" w:rsidP="00C71EE1">
      <w:pPr>
        <w:spacing w:after="0"/>
        <w:ind w:left="4956"/>
        <w:rPr>
          <w:rFonts w:ascii="Times New Roman" w:hAnsi="Times New Roman"/>
          <w:sz w:val="28"/>
          <w:szCs w:val="28"/>
        </w:rPr>
      </w:pPr>
      <w:r w:rsidRPr="00C71EE1">
        <w:rPr>
          <w:rFonts w:ascii="Times New Roman" w:hAnsi="Times New Roman"/>
          <w:sz w:val="28"/>
          <w:szCs w:val="28"/>
        </w:rPr>
        <w:t xml:space="preserve"> «___»  ___________  20___  г.</w:t>
      </w:r>
    </w:p>
    <w:p w:rsidR="00C71EE1" w:rsidRPr="00C71EE1" w:rsidRDefault="00C71EE1" w:rsidP="00C71EE1">
      <w:pPr>
        <w:spacing w:after="0"/>
        <w:rPr>
          <w:rFonts w:ascii="Times New Roman" w:hAnsi="Times New Roman"/>
          <w:sz w:val="28"/>
          <w:szCs w:val="28"/>
        </w:rPr>
      </w:pPr>
    </w:p>
    <w:p w:rsidR="00C71EE1" w:rsidRPr="00C71EE1" w:rsidRDefault="00C71EE1" w:rsidP="00C71EE1">
      <w:pPr>
        <w:spacing w:after="0"/>
        <w:rPr>
          <w:rFonts w:ascii="Times New Roman" w:hAnsi="Times New Roman"/>
          <w:sz w:val="28"/>
          <w:szCs w:val="28"/>
        </w:rPr>
      </w:pPr>
    </w:p>
    <w:p w:rsidR="00C71EE1" w:rsidRPr="00C71EE1" w:rsidRDefault="00C71EE1" w:rsidP="00C71EE1">
      <w:pPr>
        <w:spacing w:after="0"/>
        <w:ind w:firstLine="709"/>
        <w:jc w:val="both"/>
        <w:rPr>
          <w:rFonts w:ascii="Times New Roman" w:hAnsi="Times New Roman"/>
          <w:sz w:val="28"/>
          <w:szCs w:val="28"/>
        </w:rPr>
      </w:pPr>
    </w:p>
    <w:p w:rsidR="00C71EE1" w:rsidRPr="00C71EE1" w:rsidRDefault="00C71EE1" w:rsidP="00C71EE1">
      <w:pPr>
        <w:spacing w:after="0"/>
        <w:jc w:val="both"/>
        <w:rPr>
          <w:rFonts w:ascii="Times New Roman" w:hAnsi="Times New Roman"/>
          <w:sz w:val="28"/>
          <w:szCs w:val="28"/>
        </w:rPr>
      </w:pPr>
      <w:r w:rsidRPr="00C71EE1">
        <w:rPr>
          <w:rFonts w:ascii="Times New Roman" w:hAnsi="Times New Roman"/>
          <w:sz w:val="28"/>
          <w:szCs w:val="28"/>
        </w:rPr>
        <w:t xml:space="preserve">Разработчик:  </w:t>
      </w:r>
      <w:r>
        <w:rPr>
          <w:rFonts w:ascii="Times New Roman" w:hAnsi="Times New Roman"/>
          <w:sz w:val="28"/>
          <w:szCs w:val="28"/>
        </w:rPr>
        <w:t>О.В. Самсонова</w:t>
      </w:r>
      <w:r w:rsidRPr="00C71EE1">
        <w:rPr>
          <w:rFonts w:ascii="Times New Roman" w:hAnsi="Times New Roman"/>
          <w:sz w:val="28"/>
          <w:szCs w:val="28"/>
        </w:rPr>
        <w:t>, преподаватель</w:t>
      </w:r>
    </w:p>
    <w:p w:rsidR="00C71EE1" w:rsidRPr="00C71EE1" w:rsidRDefault="00C71EE1" w:rsidP="00C71EE1">
      <w:pPr>
        <w:keepNext/>
        <w:keepLines/>
        <w:suppressLineNumbers/>
        <w:spacing w:after="0"/>
        <w:jc w:val="center"/>
        <w:rPr>
          <w:rFonts w:ascii="Times New Roman" w:hAnsi="Times New Roman"/>
          <w:sz w:val="28"/>
          <w:szCs w:val="28"/>
        </w:rPr>
      </w:pPr>
    </w:p>
    <w:p w:rsidR="00C71EE1" w:rsidRPr="00C71EE1" w:rsidRDefault="00C71EE1" w:rsidP="00C71EE1">
      <w:pPr>
        <w:keepNext/>
        <w:keepLines/>
        <w:suppressLineNumbers/>
        <w:spacing w:after="0"/>
        <w:jc w:val="center"/>
        <w:rPr>
          <w:rFonts w:ascii="Times New Roman" w:hAnsi="Times New Roman"/>
          <w:sz w:val="28"/>
          <w:szCs w:val="28"/>
        </w:rPr>
      </w:pPr>
    </w:p>
    <w:p w:rsidR="00C71EE1" w:rsidRPr="00C71EE1" w:rsidRDefault="00C71EE1" w:rsidP="00C71EE1">
      <w:pPr>
        <w:keepNext/>
        <w:keepLines/>
        <w:suppressLineNumbers/>
        <w:spacing w:after="0"/>
        <w:jc w:val="center"/>
        <w:rPr>
          <w:rFonts w:ascii="Times New Roman" w:hAnsi="Times New Roman"/>
          <w:sz w:val="28"/>
          <w:szCs w:val="28"/>
        </w:rPr>
      </w:pPr>
    </w:p>
    <w:p w:rsidR="00C71EE1" w:rsidRDefault="00C71EE1" w:rsidP="00C71EE1">
      <w:pPr>
        <w:keepNext/>
        <w:keepLines/>
        <w:suppressLineNumbers/>
        <w:spacing w:after="0"/>
        <w:jc w:val="center"/>
        <w:rPr>
          <w:rFonts w:ascii="Times New Roman" w:hAnsi="Times New Roman"/>
          <w:sz w:val="28"/>
          <w:szCs w:val="28"/>
        </w:rPr>
      </w:pPr>
    </w:p>
    <w:p w:rsidR="00C71EE1" w:rsidRPr="00C71EE1" w:rsidRDefault="00C71EE1" w:rsidP="00C71EE1">
      <w:pPr>
        <w:keepNext/>
        <w:keepLines/>
        <w:suppressLineNumbers/>
        <w:spacing w:after="0"/>
        <w:jc w:val="center"/>
        <w:rPr>
          <w:rFonts w:ascii="Times New Roman" w:hAnsi="Times New Roman"/>
          <w:sz w:val="28"/>
          <w:szCs w:val="28"/>
        </w:rPr>
      </w:pPr>
    </w:p>
    <w:p w:rsidR="00C71EE1" w:rsidRPr="00C71EE1" w:rsidRDefault="00C71EE1" w:rsidP="00C71EE1">
      <w:pPr>
        <w:keepNext/>
        <w:keepLines/>
        <w:suppressLineNumbers/>
        <w:spacing w:after="0"/>
        <w:jc w:val="center"/>
        <w:rPr>
          <w:rFonts w:ascii="Times New Roman" w:hAnsi="Times New Roman"/>
          <w:sz w:val="28"/>
          <w:szCs w:val="28"/>
        </w:rPr>
      </w:pPr>
    </w:p>
    <w:p w:rsidR="00C71EE1" w:rsidRPr="00C71EE1" w:rsidRDefault="00C71EE1" w:rsidP="00C71EE1">
      <w:pPr>
        <w:keepNext/>
        <w:keepLines/>
        <w:suppressLineNumbers/>
        <w:spacing w:after="0"/>
        <w:jc w:val="center"/>
        <w:rPr>
          <w:rFonts w:ascii="Times New Roman" w:hAnsi="Times New Roman"/>
          <w:sz w:val="28"/>
          <w:szCs w:val="28"/>
        </w:rPr>
      </w:pPr>
    </w:p>
    <w:p w:rsidR="00C71EE1" w:rsidRPr="00C71EE1" w:rsidRDefault="00C71EE1" w:rsidP="00C71EE1">
      <w:pPr>
        <w:keepNext/>
        <w:keepLines/>
        <w:suppressLineNumbers/>
        <w:spacing w:after="0"/>
        <w:jc w:val="center"/>
        <w:rPr>
          <w:rFonts w:ascii="Times New Roman" w:hAnsi="Times New Roman"/>
          <w:sz w:val="28"/>
          <w:szCs w:val="28"/>
        </w:rPr>
      </w:pPr>
    </w:p>
    <w:tbl>
      <w:tblPr>
        <w:tblW w:w="7054" w:type="dxa"/>
        <w:tblLook w:val="01E0"/>
      </w:tblPr>
      <w:tblGrid>
        <w:gridCol w:w="7054"/>
      </w:tblGrid>
      <w:tr w:rsidR="00C71EE1" w:rsidRPr="00C71EE1" w:rsidTr="00DB3D8F">
        <w:tc>
          <w:tcPr>
            <w:tcW w:w="7054" w:type="dxa"/>
          </w:tcPr>
          <w:p w:rsidR="00C71EE1" w:rsidRPr="00C71EE1" w:rsidRDefault="00C71EE1" w:rsidP="00C71EE1">
            <w:pPr>
              <w:spacing w:after="0"/>
              <w:rPr>
                <w:rFonts w:ascii="Times New Roman" w:hAnsi="Times New Roman"/>
                <w:sz w:val="28"/>
                <w:szCs w:val="28"/>
              </w:rPr>
            </w:pPr>
            <w:r w:rsidRPr="00C71EE1">
              <w:rPr>
                <w:rFonts w:ascii="Times New Roman" w:hAnsi="Times New Roman"/>
                <w:sz w:val="28"/>
                <w:szCs w:val="28"/>
              </w:rPr>
              <w:t>РАССМОТРЕНО</w:t>
            </w:r>
          </w:p>
          <w:p w:rsidR="00C71EE1" w:rsidRPr="00C71EE1" w:rsidRDefault="00C71EE1" w:rsidP="00C71EE1">
            <w:pPr>
              <w:spacing w:after="0"/>
              <w:rPr>
                <w:rFonts w:ascii="Times New Roman" w:hAnsi="Times New Roman"/>
                <w:sz w:val="28"/>
                <w:szCs w:val="28"/>
              </w:rPr>
            </w:pPr>
            <w:r w:rsidRPr="00C71EE1">
              <w:rPr>
                <w:rFonts w:ascii="Times New Roman" w:hAnsi="Times New Roman"/>
                <w:sz w:val="28"/>
                <w:szCs w:val="28"/>
              </w:rPr>
              <w:t xml:space="preserve">на заседании цикловой методической комиссии (ЦМК) </w:t>
            </w:r>
          </w:p>
          <w:p w:rsidR="008E5774" w:rsidRPr="008E5774" w:rsidRDefault="008E5774" w:rsidP="008E5774">
            <w:pPr>
              <w:keepNext/>
              <w:keepLines/>
              <w:suppressLineNumbers/>
              <w:spacing w:after="0" w:line="240" w:lineRule="auto"/>
              <w:rPr>
                <w:rFonts w:ascii="Times New Roman" w:hAnsi="Times New Roman"/>
                <w:sz w:val="28"/>
                <w:szCs w:val="28"/>
              </w:rPr>
            </w:pPr>
            <w:r w:rsidRPr="008E5774">
              <w:rPr>
                <w:rFonts w:ascii="Times New Roman" w:hAnsi="Times New Roman"/>
                <w:sz w:val="28"/>
                <w:szCs w:val="28"/>
              </w:rPr>
              <w:t>экономико-математических дисциплин</w:t>
            </w:r>
          </w:p>
          <w:p w:rsidR="00C71EE1" w:rsidRPr="00C71EE1" w:rsidRDefault="00C71EE1" w:rsidP="00C71EE1">
            <w:pPr>
              <w:spacing w:after="0"/>
              <w:rPr>
                <w:rFonts w:ascii="Times New Roman" w:hAnsi="Times New Roman"/>
                <w:sz w:val="28"/>
                <w:szCs w:val="28"/>
              </w:rPr>
            </w:pPr>
          </w:p>
        </w:tc>
      </w:tr>
      <w:tr w:rsidR="00C71EE1" w:rsidRPr="00C71EE1" w:rsidTr="00DB3D8F">
        <w:tc>
          <w:tcPr>
            <w:tcW w:w="7054" w:type="dxa"/>
          </w:tcPr>
          <w:p w:rsidR="00C71EE1" w:rsidRPr="00C71EE1" w:rsidRDefault="00C71EE1" w:rsidP="00C71EE1">
            <w:pPr>
              <w:keepNext/>
              <w:keepLines/>
              <w:suppressLineNumbers/>
              <w:spacing w:after="0"/>
              <w:rPr>
                <w:rFonts w:ascii="Times New Roman" w:hAnsi="Times New Roman"/>
                <w:sz w:val="28"/>
                <w:szCs w:val="28"/>
              </w:rPr>
            </w:pPr>
          </w:p>
          <w:p w:rsidR="00C71EE1" w:rsidRPr="00C71EE1" w:rsidRDefault="00C71EE1" w:rsidP="00C71EE1">
            <w:pPr>
              <w:keepNext/>
              <w:keepLines/>
              <w:suppressLineNumbers/>
              <w:spacing w:after="0"/>
              <w:rPr>
                <w:rFonts w:ascii="Times New Roman" w:hAnsi="Times New Roman"/>
                <w:sz w:val="28"/>
                <w:szCs w:val="28"/>
              </w:rPr>
            </w:pPr>
            <w:r w:rsidRPr="00C71EE1">
              <w:rPr>
                <w:rFonts w:ascii="Times New Roman" w:hAnsi="Times New Roman"/>
                <w:sz w:val="28"/>
                <w:szCs w:val="28"/>
              </w:rPr>
              <w:t xml:space="preserve">Председатель ЦМК </w:t>
            </w:r>
          </w:p>
          <w:p w:rsidR="00C71EE1" w:rsidRPr="00C71EE1" w:rsidRDefault="00C71EE1" w:rsidP="00C71EE1">
            <w:pPr>
              <w:keepNext/>
              <w:keepLines/>
              <w:suppressLineNumbers/>
              <w:spacing w:after="0"/>
              <w:rPr>
                <w:rFonts w:ascii="Times New Roman" w:hAnsi="Times New Roman"/>
                <w:sz w:val="28"/>
                <w:szCs w:val="28"/>
              </w:rPr>
            </w:pPr>
            <w:r w:rsidRPr="00C71EE1">
              <w:rPr>
                <w:rFonts w:ascii="Times New Roman" w:hAnsi="Times New Roman"/>
                <w:sz w:val="28"/>
                <w:szCs w:val="28"/>
              </w:rPr>
              <w:t>_________________ (Е.А.</w:t>
            </w:r>
            <w:r w:rsidR="00AB6525">
              <w:rPr>
                <w:rFonts w:ascii="Times New Roman" w:hAnsi="Times New Roman"/>
                <w:sz w:val="28"/>
                <w:szCs w:val="28"/>
              </w:rPr>
              <w:t xml:space="preserve"> </w:t>
            </w:r>
            <w:r w:rsidRPr="00C71EE1">
              <w:rPr>
                <w:rFonts w:ascii="Times New Roman" w:hAnsi="Times New Roman"/>
                <w:sz w:val="28"/>
                <w:szCs w:val="28"/>
              </w:rPr>
              <w:t>Метелькова)</w:t>
            </w:r>
          </w:p>
          <w:p w:rsidR="00C71EE1" w:rsidRPr="00C71EE1" w:rsidRDefault="00C71EE1" w:rsidP="00C71EE1">
            <w:pPr>
              <w:keepNext/>
              <w:keepLines/>
              <w:suppressLineNumbers/>
              <w:spacing w:after="0"/>
              <w:rPr>
                <w:rFonts w:ascii="Times New Roman" w:hAnsi="Times New Roman"/>
                <w:sz w:val="28"/>
                <w:szCs w:val="28"/>
              </w:rPr>
            </w:pPr>
          </w:p>
          <w:p w:rsidR="00C71EE1" w:rsidRPr="00C71EE1" w:rsidRDefault="00C71EE1" w:rsidP="00C71EE1">
            <w:pPr>
              <w:keepNext/>
              <w:keepLines/>
              <w:suppressLineNumbers/>
              <w:spacing w:after="0"/>
              <w:rPr>
                <w:rFonts w:ascii="Times New Roman" w:hAnsi="Times New Roman"/>
                <w:color w:val="000000"/>
                <w:sz w:val="28"/>
                <w:szCs w:val="28"/>
              </w:rPr>
            </w:pPr>
            <w:r w:rsidRPr="00C71EE1">
              <w:rPr>
                <w:rFonts w:ascii="Times New Roman" w:hAnsi="Times New Roman"/>
                <w:sz w:val="28"/>
                <w:szCs w:val="28"/>
              </w:rPr>
              <w:t xml:space="preserve">Протокол № ___ от  </w:t>
            </w:r>
            <w:r w:rsidRPr="00C71EE1">
              <w:rPr>
                <w:rFonts w:ascii="Times New Roman" w:hAnsi="Times New Roman"/>
                <w:color w:val="000000"/>
                <w:sz w:val="28"/>
                <w:szCs w:val="28"/>
              </w:rPr>
              <w:t>«___»  _____  20__  г.</w:t>
            </w:r>
          </w:p>
          <w:p w:rsidR="00C71EE1" w:rsidRPr="00C71EE1" w:rsidRDefault="00C71EE1" w:rsidP="00C71EE1">
            <w:pPr>
              <w:keepNext/>
              <w:keepLines/>
              <w:suppressLineNumbers/>
              <w:spacing w:after="0"/>
              <w:rPr>
                <w:rFonts w:ascii="Times New Roman" w:hAnsi="Times New Roman"/>
                <w:sz w:val="28"/>
                <w:szCs w:val="28"/>
              </w:rPr>
            </w:pPr>
          </w:p>
        </w:tc>
      </w:tr>
    </w:tbl>
    <w:p w:rsidR="00C71EE1" w:rsidRPr="00C71EE1" w:rsidRDefault="00C71EE1" w:rsidP="00C71EE1">
      <w:pPr>
        <w:spacing w:after="0"/>
        <w:jc w:val="center"/>
        <w:rPr>
          <w:rFonts w:ascii="Times New Roman" w:hAnsi="Times New Roman"/>
          <w:b/>
          <w:sz w:val="24"/>
          <w:szCs w:val="24"/>
        </w:rPr>
      </w:pPr>
    </w:p>
    <w:p w:rsidR="00C71EE1" w:rsidRDefault="00C71EE1" w:rsidP="00C71EE1">
      <w:pPr>
        <w:spacing w:after="0"/>
        <w:jc w:val="center"/>
        <w:rPr>
          <w:rFonts w:ascii="Times New Roman" w:hAnsi="Times New Roman"/>
          <w:b/>
          <w:sz w:val="24"/>
          <w:szCs w:val="24"/>
        </w:rPr>
      </w:pPr>
    </w:p>
    <w:p w:rsidR="00C71EE1" w:rsidRDefault="00C71EE1" w:rsidP="000B20F5">
      <w:pPr>
        <w:jc w:val="center"/>
        <w:rPr>
          <w:rFonts w:ascii="Times New Roman" w:hAnsi="Times New Roman"/>
          <w:b/>
          <w:sz w:val="24"/>
          <w:szCs w:val="24"/>
        </w:rPr>
      </w:pPr>
    </w:p>
    <w:p w:rsidR="00C71EE1" w:rsidRDefault="00C71EE1" w:rsidP="000B20F5">
      <w:pPr>
        <w:jc w:val="center"/>
        <w:rPr>
          <w:rFonts w:ascii="Times New Roman" w:hAnsi="Times New Roman"/>
          <w:b/>
          <w:sz w:val="24"/>
          <w:szCs w:val="24"/>
        </w:rPr>
      </w:pPr>
    </w:p>
    <w:p w:rsidR="00C71EE1" w:rsidRDefault="00C71EE1" w:rsidP="000B20F5">
      <w:pPr>
        <w:jc w:val="center"/>
        <w:rPr>
          <w:rFonts w:ascii="Times New Roman" w:hAnsi="Times New Roman"/>
          <w:b/>
          <w:sz w:val="24"/>
          <w:szCs w:val="24"/>
        </w:rPr>
      </w:pPr>
    </w:p>
    <w:p w:rsidR="000B20F5" w:rsidRDefault="000B20F5" w:rsidP="000B20F5">
      <w:pPr>
        <w:jc w:val="center"/>
      </w:pPr>
      <w:r>
        <w:rPr>
          <w:rFonts w:ascii="Times New Roman" w:hAnsi="Times New Roman"/>
          <w:b/>
          <w:sz w:val="24"/>
          <w:szCs w:val="24"/>
        </w:rPr>
        <w:t>СОДЕРЖАНИЕ</w:t>
      </w:r>
    </w:p>
    <w:p w:rsidR="000B20F5" w:rsidRDefault="000B20F5" w:rsidP="000B20F5">
      <w:pPr>
        <w:rPr>
          <w:rFonts w:ascii="Times New Roman" w:hAnsi="Times New Roman"/>
          <w:b/>
          <w:i/>
          <w:sz w:val="24"/>
          <w:szCs w:val="24"/>
        </w:rPr>
      </w:pPr>
    </w:p>
    <w:tbl>
      <w:tblPr>
        <w:tblW w:w="0" w:type="auto"/>
        <w:tblLayout w:type="fixed"/>
        <w:tblLook w:val="0000"/>
      </w:tblPr>
      <w:tblGrid>
        <w:gridCol w:w="7501"/>
        <w:gridCol w:w="1254"/>
      </w:tblGrid>
      <w:tr w:rsidR="000B20F5" w:rsidTr="004218CD">
        <w:tc>
          <w:tcPr>
            <w:tcW w:w="7501" w:type="dxa"/>
            <w:shd w:val="clear" w:color="auto" w:fill="auto"/>
          </w:tcPr>
          <w:p w:rsidR="000B20F5" w:rsidRDefault="000B20F5" w:rsidP="00332A5A">
            <w:pPr>
              <w:numPr>
                <w:ilvl w:val="0"/>
                <w:numId w:val="4"/>
              </w:numPr>
            </w:pPr>
            <w:r>
              <w:rPr>
                <w:rFonts w:ascii="Times New Roman" w:hAnsi="Times New Roman"/>
                <w:b/>
                <w:sz w:val="24"/>
                <w:szCs w:val="24"/>
              </w:rPr>
              <w:t xml:space="preserve">ОБЩАЯ ХАРАКТЕРИСТИКА </w:t>
            </w:r>
            <w:r>
              <w:rPr>
                <w:rFonts w:ascii="Times New Roman" w:hAnsi="Times New Roman"/>
                <w:b/>
                <w:color w:val="000000"/>
                <w:sz w:val="24"/>
                <w:szCs w:val="24"/>
              </w:rPr>
              <w:t>РАБОЧЕЙ ПРОГРАММЫ</w:t>
            </w:r>
            <w:r>
              <w:rPr>
                <w:rFonts w:ascii="Times New Roman" w:hAnsi="Times New Roman"/>
                <w:b/>
                <w:sz w:val="24"/>
                <w:szCs w:val="24"/>
              </w:rPr>
              <w:t xml:space="preserve"> УЧЕБНОЙ ДИСЦИПЛИНЫ</w:t>
            </w:r>
            <w:r w:rsidR="004218CD">
              <w:rPr>
                <w:rFonts w:ascii="Times New Roman" w:hAnsi="Times New Roman"/>
                <w:b/>
                <w:sz w:val="24"/>
                <w:szCs w:val="24"/>
              </w:rPr>
              <w:t xml:space="preserve">           </w:t>
            </w:r>
          </w:p>
        </w:tc>
        <w:tc>
          <w:tcPr>
            <w:tcW w:w="1254" w:type="dxa"/>
            <w:shd w:val="clear" w:color="auto" w:fill="auto"/>
          </w:tcPr>
          <w:p w:rsidR="000B20F5" w:rsidRDefault="004218CD" w:rsidP="00332A5A">
            <w:pPr>
              <w:snapToGrid w:val="0"/>
              <w:spacing w:after="0"/>
              <w:rPr>
                <w:rFonts w:ascii="Times New Roman" w:hAnsi="Times New Roman"/>
                <w:b/>
                <w:sz w:val="24"/>
                <w:szCs w:val="24"/>
              </w:rPr>
            </w:pPr>
            <w:r>
              <w:rPr>
                <w:rFonts w:ascii="Times New Roman" w:hAnsi="Times New Roman"/>
                <w:b/>
                <w:sz w:val="24"/>
                <w:szCs w:val="24"/>
              </w:rPr>
              <w:t>4</w:t>
            </w:r>
          </w:p>
        </w:tc>
      </w:tr>
      <w:tr w:rsidR="000B20F5" w:rsidTr="004218CD">
        <w:tc>
          <w:tcPr>
            <w:tcW w:w="7501" w:type="dxa"/>
            <w:shd w:val="clear" w:color="auto" w:fill="auto"/>
          </w:tcPr>
          <w:p w:rsidR="000B20F5" w:rsidRDefault="000B20F5" w:rsidP="000C2919">
            <w:pPr>
              <w:numPr>
                <w:ilvl w:val="0"/>
                <w:numId w:val="4"/>
              </w:numPr>
            </w:pPr>
            <w:r>
              <w:rPr>
                <w:rFonts w:ascii="Times New Roman" w:hAnsi="Times New Roman"/>
                <w:b/>
                <w:sz w:val="24"/>
                <w:szCs w:val="24"/>
              </w:rPr>
              <w:t>СТРУКТУРА И СОДЕРЖАНИЕ УЧЕБНОЙ ДИСЦИПЛИНЫ</w:t>
            </w:r>
          </w:p>
          <w:p w:rsidR="000B20F5" w:rsidRDefault="000B20F5" w:rsidP="000C2919">
            <w:pPr>
              <w:numPr>
                <w:ilvl w:val="0"/>
                <w:numId w:val="4"/>
              </w:numPr>
            </w:pPr>
            <w:r>
              <w:rPr>
                <w:rFonts w:ascii="Times New Roman" w:hAnsi="Times New Roman"/>
                <w:b/>
                <w:sz w:val="24"/>
                <w:szCs w:val="24"/>
              </w:rPr>
              <w:t>УСЛОВИЯ РЕАЛИЗАЦИИ УЧЕБНОЙ ДИСЦИПЛИНЫ</w:t>
            </w:r>
          </w:p>
        </w:tc>
        <w:tc>
          <w:tcPr>
            <w:tcW w:w="1254" w:type="dxa"/>
            <w:shd w:val="clear" w:color="auto" w:fill="auto"/>
          </w:tcPr>
          <w:p w:rsidR="000B20F5" w:rsidRDefault="004218CD" w:rsidP="00332A5A">
            <w:pPr>
              <w:snapToGrid w:val="0"/>
              <w:spacing w:after="0"/>
              <w:ind w:left="12"/>
              <w:rPr>
                <w:rFonts w:ascii="Times New Roman" w:hAnsi="Times New Roman"/>
                <w:b/>
                <w:sz w:val="24"/>
                <w:szCs w:val="24"/>
              </w:rPr>
            </w:pPr>
            <w:r>
              <w:rPr>
                <w:rFonts w:ascii="Times New Roman" w:hAnsi="Times New Roman"/>
                <w:b/>
                <w:sz w:val="24"/>
                <w:szCs w:val="24"/>
              </w:rPr>
              <w:t>5</w:t>
            </w:r>
          </w:p>
          <w:p w:rsidR="004218CD" w:rsidRPr="004218CD" w:rsidRDefault="004218CD" w:rsidP="00332A5A">
            <w:pPr>
              <w:snapToGrid w:val="0"/>
              <w:spacing w:after="0"/>
              <w:rPr>
                <w:rFonts w:ascii="Times New Roman" w:hAnsi="Times New Roman"/>
                <w:b/>
                <w:sz w:val="32"/>
                <w:szCs w:val="32"/>
              </w:rPr>
            </w:pPr>
          </w:p>
          <w:p w:rsidR="004218CD" w:rsidRDefault="004218CD" w:rsidP="00332A5A">
            <w:pPr>
              <w:snapToGrid w:val="0"/>
              <w:spacing w:after="0"/>
              <w:rPr>
                <w:rFonts w:ascii="Times New Roman" w:hAnsi="Times New Roman"/>
                <w:b/>
                <w:sz w:val="24"/>
                <w:szCs w:val="24"/>
              </w:rPr>
            </w:pPr>
            <w:r>
              <w:rPr>
                <w:rFonts w:ascii="Times New Roman" w:hAnsi="Times New Roman"/>
                <w:b/>
                <w:sz w:val="24"/>
                <w:szCs w:val="24"/>
              </w:rPr>
              <w:t>9</w:t>
            </w:r>
          </w:p>
        </w:tc>
      </w:tr>
      <w:tr w:rsidR="000B20F5" w:rsidTr="004218CD">
        <w:tc>
          <w:tcPr>
            <w:tcW w:w="7501" w:type="dxa"/>
            <w:shd w:val="clear" w:color="auto" w:fill="auto"/>
          </w:tcPr>
          <w:p w:rsidR="000B20F5" w:rsidRDefault="000B20F5" w:rsidP="000C2919">
            <w:pPr>
              <w:numPr>
                <w:ilvl w:val="0"/>
                <w:numId w:val="4"/>
              </w:numPr>
            </w:pPr>
            <w:r>
              <w:rPr>
                <w:rFonts w:ascii="Times New Roman" w:hAnsi="Times New Roman"/>
                <w:b/>
                <w:sz w:val="24"/>
                <w:szCs w:val="24"/>
              </w:rPr>
              <w:t>КОНТРОЛЬ И ОЦЕНКА РЕЗУЛЬТАТОВ ОСВОЕНИЯ УЧЕБНОЙ ДИСЦИПЛИНЫ</w:t>
            </w:r>
          </w:p>
          <w:p w:rsidR="000B20F5" w:rsidRDefault="000B20F5" w:rsidP="00DB3D8F">
            <w:pPr>
              <w:rPr>
                <w:rFonts w:ascii="Times New Roman" w:hAnsi="Times New Roman"/>
                <w:b/>
                <w:sz w:val="24"/>
                <w:szCs w:val="24"/>
              </w:rPr>
            </w:pPr>
          </w:p>
        </w:tc>
        <w:tc>
          <w:tcPr>
            <w:tcW w:w="1254" w:type="dxa"/>
            <w:shd w:val="clear" w:color="auto" w:fill="auto"/>
          </w:tcPr>
          <w:p w:rsidR="000B20F5" w:rsidRDefault="004218CD" w:rsidP="00332A5A">
            <w:pPr>
              <w:snapToGrid w:val="0"/>
              <w:rPr>
                <w:rFonts w:ascii="Times New Roman" w:hAnsi="Times New Roman"/>
                <w:b/>
                <w:sz w:val="24"/>
                <w:szCs w:val="24"/>
              </w:rPr>
            </w:pPr>
            <w:r>
              <w:rPr>
                <w:rFonts w:ascii="Times New Roman" w:hAnsi="Times New Roman"/>
                <w:b/>
                <w:sz w:val="24"/>
                <w:szCs w:val="24"/>
              </w:rPr>
              <w:t>11</w:t>
            </w:r>
          </w:p>
        </w:tc>
      </w:tr>
    </w:tbl>
    <w:p w:rsidR="000B20F5" w:rsidRDefault="000B20F5" w:rsidP="000C2919">
      <w:pPr>
        <w:pageBreakBefore/>
        <w:numPr>
          <w:ilvl w:val="0"/>
          <w:numId w:val="3"/>
        </w:numPr>
        <w:spacing w:after="0"/>
        <w:jc w:val="center"/>
      </w:pPr>
      <w:r>
        <w:rPr>
          <w:rFonts w:ascii="Times New Roman" w:hAnsi="Times New Roman"/>
          <w:b/>
          <w:sz w:val="24"/>
          <w:szCs w:val="24"/>
        </w:rPr>
        <w:lastRenderedPageBreak/>
        <w:t xml:space="preserve">ОБЩАЯ ХАРАКТЕРИСТИКА </w:t>
      </w:r>
      <w:r>
        <w:rPr>
          <w:rFonts w:ascii="Times New Roman" w:hAnsi="Times New Roman"/>
          <w:b/>
          <w:color w:val="000000"/>
          <w:sz w:val="24"/>
          <w:szCs w:val="24"/>
        </w:rPr>
        <w:t>РАБОЧЕЙ ПРОГРАММЫ</w:t>
      </w:r>
      <w:r>
        <w:rPr>
          <w:rFonts w:ascii="Times New Roman" w:hAnsi="Times New Roman"/>
          <w:b/>
          <w:sz w:val="24"/>
          <w:szCs w:val="24"/>
        </w:rPr>
        <w:t xml:space="preserve"> УЧЕБНОЙ ДИСЦИПЛИНЫ</w:t>
      </w:r>
    </w:p>
    <w:p w:rsidR="00332A5A" w:rsidRPr="00FB1073" w:rsidRDefault="00332A5A" w:rsidP="00332A5A">
      <w:pPr>
        <w:pStyle w:val="Style4"/>
        <w:widowControl/>
        <w:spacing w:before="53" w:line="240" w:lineRule="auto"/>
        <w:ind w:left="720"/>
        <w:rPr>
          <w:lang w:eastAsia="zh-CN"/>
        </w:rPr>
      </w:pPr>
      <w:r w:rsidRPr="00FB1073">
        <w:rPr>
          <w:lang w:eastAsia="zh-CN"/>
        </w:rPr>
        <w:t>ОП_В.1</w:t>
      </w:r>
      <w:r w:rsidR="008E5774">
        <w:rPr>
          <w:lang w:eastAsia="zh-CN"/>
        </w:rPr>
        <w:t>2</w:t>
      </w:r>
      <w:r w:rsidRPr="00FB1073">
        <w:rPr>
          <w:lang w:eastAsia="zh-CN"/>
        </w:rPr>
        <w:t xml:space="preserve"> ИНФОРМАЦИОННЫЕ ТЕХНОЛОГИИ В </w:t>
      </w:r>
    </w:p>
    <w:p w:rsidR="00332A5A" w:rsidRPr="00FB1073" w:rsidRDefault="00332A5A" w:rsidP="00332A5A">
      <w:pPr>
        <w:pStyle w:val="Style4"/>
        <w:widowControl/>
        <w:spacing w:before="53" w:line="240" w:lineRule="auto"/>
        <w:ind w:left="720"/>
        <w:rPr>
          <w:lang w:eastAsia="zh-CN"/>
        </w:rPr>
      </w:pPr>
      <w:r w:rsidRPr="00FB1073">
        <w:rPr>
          <w:lang w:eastAsia="zh-CN"/>
        </w:rPr>
        <w:t>ПРОФЕССИОНАЛЬНОЙ ДЕЯТЕЛЬНОСТИ</w:t>
      </w:r>
    </w:p>
    <w:p w:rsidR="000B20F5" w:rsidRDefault="000B20F5" w:rsidP="000B20F5">
      <w:pPr>
        <w:spacing w:after="0" w:line="240" w:lineRule="auto"/>
        <w:ind w:firstLine="709"/>
        <w:jc w:val="center"/>
        <w:rPr>
          <w:rFonts w:ascii="Times New Roman" w:hAnsi="Times New Roman"/>
          <w:b/>
          <w:sz w:val="24"/>
          <w:szCs w:val="24"/>
          <w:vertAlign w:val="superscript"/>
        </w:rPr>
      </w:pPr>
    </w:p>
    <w:p w:rsidR="000B20F5" w:rsidRDefault="000B20F5" w:rsidP="000B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pPr>
      <w:r>
        <w:rPr>
          <w:rFonts w:ascii="Times New Roman" w:hAnsi="Times New Roman"/>
          <w:b/>
          <w:sz w:val="24"/>
          <w:szCs w:val="24"/>
        </w:rPr>
        <w:t xml:space="preserve">1.1. Место дисциплины в структуре основной образовательной программы: </w:t>
      </w:r>
    </w:p>
    <w:p w:rsidR="000B20F5" w:rsidRDefault="000B20F5" w:rsidP="00332A5A">
      <w:pPr>
        <w:pStyle w:val="Style4"/>
        <w:widowControl/>
        <w:spacing w:before="53" w:line="240" w:lineRule="auto"/>
        <w:ind w:firstLine="709"/>
        <w:jc w:val="left"/>
      </w:pPr>
      <w:r>
        <w:t>Учебная дисциплина «</w:t>
      </w:r>
      <w:r w:rsidR="00332A5A">
        <w:t>И</w:t>
      </w:r>
      <w:r w:rsidR="00332A5A" w:rsidRPr="00332A5A">
        <w:t>нформационные технологии в профессиональной деятельности</w:t>
      </w:r>
      <w:r>
        <w:t xml:space="preserve">» является обязательной частью общепрофессионального цикла примерной образовательной программы в соответствии с ФГОС СПО по </w:t>
      </w:r>
      <w:r>
        <w:rPr>
          <w:color w:val="000000"/>
        </w:rPr>
        <w:t>специальности</w:t>
      </w:r>
      <w:r>
        <w:t xml:space="preserve">. </w:t>
      </w:r>
    </w:p>
    <w:p w:rsidR="000B20F5" w:rsidRDefault="000B20F5" w:rsidP="00332A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pPr>
      <w:r>
        <w:rPr>
          <w:rFonts w:ascii="Times New Roman" w:hAnsi="Times New Roman"/>
          <w:sz w:val="24"/>
          <w:szCs w:val="24"/>
        </w:rPr>
        <w:t xml:space="preserve">Особое значение дисциплина имеет при формировании и развитии </w:t>
      </w:r>
      <w:r>
        <w:rPr>
          <w:rFonts w:ascii="Times New Roman" w:eastAsia="Calibri" w:hAnsi="Times New Roman"/>
          <w:sz w:val="24"/>
          <w:szCs w:val="24"/>
          <w:lang w:eastAsia="en-US"/>
        </w:rPr>
        <w:t xml:space="preserve">ОК 01, ОК 02, </w:t>
      </w:r>
      <w:r>
        <w:rPr>
          <w:rFonts w:ascii="Times New Roman" w:eastAsia="Calibri" w:hAnsi="Times New Roman"/>
          <w:sz w:val="24"/>
          <w:szCs w:val="24"/>
          <w:lang w:eastAsia="en-US"/>
        </w:rPr>
        <w:br/>
        <w:t>ОК 03, ОК 04, ОК 05, ОК 09.</w:t>
      </w:r>
    </w:p>
    <w:p w:rsidR="000B20F5" w:rsidRDefault="000B20F5" w:rsidP="000B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0B20F5" w:rsidRDefault="000B20F5" w:rsidP="000C2919">
      <w:pPr>
        <w:numPr>
          <w:ilvl w:val="1"/>
          <w:numId w:val="3"/>
        </w:numPr>
        <w:spacing w:after="0"/>
        <w:jc w:val="both"/>
      </w:pPr>
      <w:r>
        <w:rPr>
          <w:rFonts w:ascii="Times New Roman" w:hAnsi="Times New Roman"/>
          <w:b/>
          <w:sz w:val="24"/>
          <w:szCs w:val="24"/>
        </w:rPr>
        <w:t>Цель и планируемые результаты освоения дисциплины:</w:t>
      </w:r>
    </w:p>
    <w:p w:rsidR="000B20F5" w:rsidRDefault="000B20F5" w:rsidP="000B20F5">
      <w:pPr>
        <w:spacing w:after="0"/>
        <w:ind w:firstLine="709"/>
        <w:jc w:val="both"/>
      </w:pPr>
      <w:r>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A63594">
        <w:rPr>
          <w:rFonts w:ascii="Times New Roman" w:hAnsi="Times New Roman"/>
          <w:sz w:val="24"/>
          <w:szCs w:val="24"/>
        </w:rPr>
        <w:t>и знания</w:t>
      </w:r>
    </w:p>
    <w:tbl>
      <w:tblPr>
        <w:tblW w:w="0" w:type="auto"/>
        <w:tblInd w:w="-5" w:type="dxa"/>
        <w:tblLayout w:type="fixed"/>
        <w:tblLook w:val="0000"/>
      </w:tblPr>
      <w:tblGrid>
        <w:gridCol w:w="2188"/>
        <w:gridCol w:w="3732"/>
        <w:gridCol w:w="3837"/>
      </w:tblGrid>
      <w:tr w:rsidR="000B20F5" w:rsidTr="00DB3D8F">
        <w:trPr>
          <w:trHeight w:val="649"/>
        </w:trPr>
        <w:tc>
          <w:tcPr>
            <w:tcW w:w="2188" w:type="dxa"/>
            <w:tcBorders>
              <w:top w:val="single" w:sz="4" w:space="0" w:color="000000"/>
              <w:left w:val="single" w:sz="4" w:space="0" w:color="000000"/>
              <w:bottom w:val="single" w:sz="4" w:space="0" w:color="000000"/>
            </w:tcBorders>
            <w:shd w:val="clear" w:color="auto" w:fill="auto"/>
          </w:tcPr>
          <w:p w:rsidR="000B20F5" w:rsidRDefault="000B20F5" w:rsidP="00DB3D8F">
            <w:pPr>
              <w:spacing w:after="0"/>
              <w:jc w:val="center"/>
            </w:pPr>
            <w:r>
              <w:rPr>
                <w:rFonts w:ascii="Times New Roman" w:hAnsi="Times New Roman"/>
                <w:sz w:val="24"/>
                <w:szCs w:val="24"/>
              </w:rPr>
              <w:t xml:space="preserve">Код </w:t>
            </w:r>
          </w:p>
          <w:p w:rsidR="000B20F5" w:rsidRDefault="000B20F5" w:rsidP="00DB3D8F">
            <w:pPr>
              <w:spacing w:after="0"/>
              <w:jc w:val="center"/>
            </w:pPr>
            <w:r>
              <w:rPr>
                <w:rFonts w:ascii="Times New Roman" w:hAnsi="Times New Roman"/>
                <w:sz w:val="24"/>
                <w:szCs w:val="24"/>
              </w:rPr>
              <w:t>ПК, ОК</w:t>
            </w:r>
          </w:p>
        </w:tc>
        <w:tc>
          <w:tcPr>
            <w:tcW w:w="3732" w:type="dxa"/>
            <w:tcBorders>
              <w:top w:val="single" w:sz="4" w:space="0" w:color="000000"/>
              <w:left w:val="single" w:sz="4" w:space="0" w:color="000000"/>
              <w:bottom w:val="single" w:sz="4" w:space="0" w:color="000000"/>
            </w:tcBorders>
            <w:shd w:val="clear" w:color="auto" w:fill="auto"/>
          </w:tcPr>
          <w:p w:rsidR="000B20F5" w:rsidRDefault="000B20F5" w:rsidP="00DB3D8F">
            <w:pPr>
              <w:spacing w:after="0"/>
              <w:jc w:val="center"/>
            </w:pPr>
            <w:r>
              <w:rPr>
                <w:rFonts w:ascii="Times New Roman" w:hAnsi="Times New Roman"/>
                <w:sz w:val="24"/>
                <w:szCs w:val="24"/>
              </w:rPr>
              <w:t>Умения</w:t>
            </w:r>
          </w:p>
        </w:tc>
        <w:tc>
          <w:tcPr>
            <w:tcW w:w="3837" w:type="dxa"/>
            <w:tcBorders>
              <w:top w:val="single" w:sz="4" w:space="0" w:color="000000"/>
              <w:left w:val="single" w:sz="4" w:space="0" w:color="000000"/>
              <w:bottom w:val="single" w:sz="4" w:space="0" w:color="000000"/>
              <w:right w:val="single" w:sz="4" w:space="0" w:color="000000"/>
            </w:tcBorders>
            <w:shd w:val="clear" w:color="auto" w:fill="auto"/>
          </w:tcPr>
          <w:p w:rsidR="000B20F5" w:rsidRDefault="000B20F5" w:rsidP="00DB3D8F">
            <w:pPr>
              <w:spacing w:after="0"/>
              <w:jc w:val="center"/>
            </w:pPr>
            <w:r>
              <w:rPr>
                <w:rFonts w:ascii="Times New Roman" w:hAnsi="Times New Roman"/>
                <w:sz w:val="24"/>
                <w:szCs w:val="24"/>
              </w:rPr>
              <w:t>Знания</w:t>
            </w:r>
          </w:p>
        </w:tc>
      </w:tr>
      <w:tr w:rsidR="000B20F5" w:rsidTr="00DB3D8F">
        <w:trPr>
          <w:trHeight w:val="5177"/>
        </w:trPr>
        <w:tc>
          <w:tcPr>
            <w:tcW w:w="2188" w:type="dxa"/>
            <w:tcBorders>
              <w:top w:val="single" w:sz="4" w:space="0" w:color="000000"/>
              <w:left w:val="single" w:sz="4" w:space="0" w:color="000000"/>
              <w:bottom w:val="single" w:sz="4" w:space="0" w:color="000000"/>
            </w:tcBorders>
            <w:shd w:val="clear" w:color="auto" w:fill="auto"/>
          </w:tcPr>
          <w:p w:rsidR="000B20F5" w:rsidRDefault="000B20F5" w:rsidP="00DB3D8F">
            <w:pPr>
              <w:snapToGrid w:val="0"/>
              <w:spacing w:after="0"/>
              <w:jc w:val="center"/>
              <w:rPr>
                <w:rFonts w:ascii="Times New Roman" w:eastAsia="Calibri" w:hAnsi="Times New Roman"/>
                <w:i/>
                <w:sz w:val="24"/>
                <w:szCs w:val="24"/>
                <w:lang w:eastAsia="en-US"/>
              </w:rPr>
            </w:pPr>
          </w:p>
          <w:p w:rsidR="000B20F5" w:rsidRDefault="000B20F5" w:rsidP="00DB3D8F">
            <w:pPr>
              <w:spacing w:after="0"/>
              <w:jc w:val="center"/>
            </w:pPr>
            <w:r>
              <w:rPr>
                <w:rFonts w:ascii="Times New Roman" w:hAnsi="Times New Roman"/>
                <w:iCs/>
                <w:sz w:val="24"/>
                <w:szCs w:val="24"/>
              </w:rPr>
              <w:t>ОК. 01</w:t>
            </w:r>
          </w:p>
          <w:p w:rsidR="000B20F5" w:rsidRDefault="000B20F5" w:rsidP="00DB3D8F">
            <w:pPr>
              <w:spacing w:after="0"/>
              <w:jc w:val="center"/>
            </w:pPr>
            <w:r>
              <w:rPr>
                <w:rFonts w:ascii="Times New Roman" w:hAnsi="Times New Roman"/>
                <w:iCs/>
                <w:sz w:val="24"/>
                <w:szCs w:val="24"/>
              </w:rPr>
              <w:t>ОК. 02</w:t>
            </w:r>
          </w:p>
          <w:p w:rsidR="000B20F5" w:rsidRDefault="000B20F5" w:rsidP="00DB3D8F">
            <w:pPr>
              <w:spacing w:after="0"/>
              <w:jc w:val="center"/>
            </w:pPr>
            <w:r>
              <w:rPr>
                <w:rFonts w:ascii="Times New Roman" w:hAnsi="Times New Roman"/>
                <w:iCs/>
                <w:sz w:val="24"/>
                <w:szCs w:val="24"/>
              </w:rPr>
              <w:t xml:space="preserve">ОК .03 </w:t>
            </w:r>
          </w:p>
          <w:p w:rsidR="000B20F5" w:rsidRDefault="000B20F5" w:rsidP="00DB3D8F">
            <w:pPr>
              <w:spacing w:after="0"/>
              <w:jc w:val="center"/>
            </w:pPr>
            <w:r>
              <w:rPr>
                <w:rFonts w:ascii="Times New Roman" w:hAnsi="Times New Roman"/>
                <w:iCs/>
                <w:sz w:val="24"/>
                <w:szCs w:val="24"/>
              </w:rPr>
              <w:t xml:space="preserve">ОК .04 </w:t>
            </w:r>
          </w:p>
          <w:p w:rsidR="000B20F5" w:rsidRDefault="000B20F5" w:rsidP="00DB3D8F">
            <w:pPr>
              <w:spacing w:after="0"/>
              <w:jc w:val="center"/>
            </w:pPr>
            <w:r>
              <w:rPr>
                <w:rFonts w:ascii="Times New Roman" w:hAnsi="Times New Roman"/>
                <w:iCs/>
                <w:sz w:val="24"/>
                <w:szCs w:val="24"/>
              </w:rPr>
              <w:t>ОК .05</w:t>
            </w:r>
          </w:p>
          <w:p w:rsidR="000B20F5" w:rsidRDefault="000B20F5" w:rsidP="00DB3D8F">
            <w:pPr>
              <w:spacing w:after="0"/>
              <w:jc w:val="center"/>
            </w:pPr>
            <w:r>
              <w:rPr>
                <w:rFonts w:ascii="Times New Roman" w:hAnsi="Times New Roman"/>
                <w:iCs/>
                <w:sz w:val="24"/>
                <w:szCs w:val="24"/>
              </w:rPr>
              <w:t>ОК .09</w:t>
            </w:r>
          </w:p>
          <w:p w:rsidR="008B7030" w:rsidRPr="008B7030" w:rsidRDefault="008B7030" w:rsidP="008B7030">
            <w:pPr>
              <w:spacing w:after="0"/>
              <w:jc w:val="center"/>
            </w:pPr>
            <w:r>
              <w:rPr>
                <w:rFonts w:ascii="Times New Roman" w:hAnsi="Times New Roman"/>
                <w:iCs/>
                <w:sz w:val="24"/>
                <w:szCs w:val="24"/>
              </w:rPr>
              <w:t>ПК 1.3</w:t>
            </w:r>
          </w:p>
          <w:p w:rsidR="000B20F5" w:rsidRDefault="000B20F5" w:rsidP="00DB3D8F">
            <w:pPr>
              <w:spacing w:after="0"/>
              <w:jc w:val="center"/>
              <w:rPr>
                <w:rFonts w:ascii="Times New Roman" w:hAnsi="Times New Roman"/>
                <w:iCs/>
                <w:sz w:val="24"/>
                <w:szCs w:val="24"/>
              </w:rPr>
            </w:pPr>
            <w:r>
              <w:rPr>
                <w:rFonts w:ascii="Times New Roman" w:hAnsi="Times New Roman"/>
                <w:iCs/>
                <w:sz w:val="24"/>
                <w:szCs w:val="24"/>
              </w:rPr>
              <w:t>ПК 3.5</w:t>
            </w:r>
          </w:p>
          <w:p w:rsidR="00CE2746" w:rsidRDefault="00CE2746" w:rsidP="00CE2746">
            <w:pPr>
              <w:spacing w:after="0"/>
              <w:jc w:val="center"/>
              <w:rPr>
                <w:rFonts w:ascii="Times New Roman" w:hAnsi="Times New Roman"/>
                <w:iCs/>
                <w:sz w:val="24"/>
                <w:szCs w:val="24"/>
              </w:rPr>
            </w:pPr>
            <w:r>
              <w:rPr>
                <w:rFonts w:ascii="Times New Roman" w:hAnsi="Times New Roman"/>
                <w:iCs/>
                <w:sz w:val="24"/>
                <w:szCs w:val="24"/>
              </w:rPr>
              <w:t>ПК 4.4</w:t>
            </w:r>
          </w:p>
          <w:p w:rsidR="00CE2746" w:rsidRDefault="00CE2746" w:rsidP="00DB3D8F">
            <w:pPr>
              <w:spacing w:after="0"/>
              <w:jc w:val="center"/>
            </w:pPr>
          </w:p>
          <w:p w:rsidR="000B20F5" w:rsidRDefault="000B20F5" w:rsidP="008B7030">
            <w:pPr>
              <w:spacing w:after="0"/>
              <w:jc w:val="center"/>
              <w:rPr>
                <w:rFonts w:ascii="Times New Roman" w:hAnsi="Times New Roman"/>
                <w:i/>
                <w:iCs/>
                <w:sz w:val="24"/>
                <w:szCs w:val="24"/>
              </w:rPr>
            </w:pPr>
          </w:p>
        </w:tc>
        <w:tc>
          <w:tcPr>
            <w:tcW w:w="3732" w:type="dxa"/>
            <w:tcBorders>
              <w:top w:val="single" w:sz="4" w:space="0" w:color="000000"/>
              <w:left w:val="single" w:sz="4" w:space="0" w:color="000000"/>
              <w:bottom w:val="single" w:sz="4" w:space="0" w:color="000000"/>
            </w:tcBorders>
            <w:shd w:val="clear" w:color="auto" w:fill="auto"/>
          </w:tcPr>
          <w:p w:rsidR="000B20F5" w:rsidRDefault="000B20F5" w:rsidP="00DB3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hAnsi="Times New Roman"/>
                <w:sz w:val="24"/>
                <w:szCs w:val="24"/>
                <w:lang w:eastAsia="en-US"/>
              </w:rPr>
              <w:t>-выполнять расчеты с использованием прикладных компьютерных программ;</w:t>
            </w:r>
          </w:p>
          <w:p w:rsidR="000B20F5" w:rsidRDefault="000B20F5" w:rsidP="00DB3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hAnsi="Times New Roman"/>
                <w:sz w:val="24"/>
                <w:szCs w:val="24"/>
                <w:lang w:eastAsia="en-US"/>
              </w:rPr>
              <w:t>- использовать информационно-телекоммуникационную сеть Интернет (далее - сеть Интернет) и ее возможности для организации оперативного обмена информацией;</w:t>
            </w:r>
          </w:p>
          <w:p w:rsidR="000B20F5" w:rsidRDefault="000B20F5" w:rsidP="00DB3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hAnsi="Times New Roman"/>
                <w:sz w:val="24"/>
                <w:szCs w:val="24"/>
                <w:lang w:eastAsia="en-US"/>
              </w:rPr>
              <w:t xml:space="preserve"> -использовать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0B20F5" w:rsidRDefault="000B20F5" w:rsidP="00DB3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hAnsi="Times New Roman"/>
                <w:sz w:val="24"/>
                <w:szCs w:val="24"/>
                <w:lang w:eastAsia="en-US"/>
              </w:rPr>
              <w:t>- обрабатывать и анализировать информацию с применением программных средств и вычислительной техники;</w:t>
            </w:r>
          </w:p>
          <w:p w:rsidR="000B20F5" w:rsidRDefault="000B20F5" w:rsidP="00DB3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hAnsi="Times New Roman"/>
                <w:sz w:val="24"/>
                <w:szCs w:val="24"/>
                <w:lang w:eastAsia="en-US"/>
              </w:rPr>
              <w:t>- получать информацию в локальных и глобальных компьютерных сетях;</w:t>
            </w:r>
          </w:p>
          <w:p w:rsidR="000B20F5" w:rsidRDefault="000B20F5" w:rsidP="00DB3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hAnsi="Times New Roman"/>
                <w:sz w:val="24"/>
                <w:szCs w:val="24"/>
                <w:lang w:eastAsia="en-US"/>
              </w:rPr>
              <w:t>- применять графические редакторы для создания и редактирования изображений;</w:t>
            </w:r>
          </w:p>
          <w:p w:rsidR="000B20F5" w:rsidRDefault="000B20F5" w:rsidP="00DB3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Pr>
                <w:rFonts w:ascii="Times New Roman" w:hAnsi="Times New Roman"/>
                <w:sz w:val="24"/>
                <w:szCs w:val="24"/>
                <w:lang w:eastAsia="en-US"/>
              </w:rPr>
              <w:t>- применять компьютерные программы для поиска информации, составления и оформления документов и презентаций.</w:t>
            </w:r>
          </w:p>
        </w:tc>
        <w:tc>
          <w:tcPr>
            <w:tcW w:w="3837" w:type="dxa"/>
            <w:tcBorders>
              <w:top w:val="single" w:sz="4" w:space="0" w:color="000000"/>
              <w:left w:val="single" w:sz="4" w:space="0" w:color="000000"/>
              <w:bottom w:val="single" w:sz="4" w:space="0" w:color="000000"/>
              <w:right w:val="single" w:sz="4" w:space="0" w:color="000000"/>
            </w:tcBorders>
            <w:shd w:val="clear" w:color="auto" w:fill="auto"/>
          </w:tcPr>
          <w:p w:rsidR="000B20F5" w:rsidRDefault="000B20F5" w:rsidP="00DB3D8F">
            <w:pPr>
              <w:spacing w:after="0" w:line="240" w:lineRule="auto"/>
            </w:pPr>
            <w:r>
              <w:rPr>
                <w:rFonts w:ascii="Times New Roman" w:hAnsi="Times New Roman"/>
                <w:sz w:val="24"/>
                <w:szCs w:val="24"/>
                <w:lang w:eastAsia="ar-SA"/>
              </w:rPr>
              <w:t>-базовые системные программные продукты и пакеты прикладных программ (текстовые редакторы, электронные таблицы, системы управления базами данных, графические редакторы, информационно-поисковые системы);</w:t>
            </w:r>
          </w:p>
          <w:p w:rsidR="000B20F5" w:rsidRDefault="000B20F5" w:rsidP="00DB3D8F">
            <w:pPr>
              <w:spacing w:after="0" w:line="240" w:lineRule="auto"/>
            </w:pPr>
            <w:r>
              <w:rPr>
                <w:rFonts w:ascii="Times New Roman" w:hAnsi="Times New Roman"/>
                <w:sz w:val="24"/>
                <w:szCs w:val="24"/>
                <w:lang w:eastAsia="ar-SA"/>
              </w:rPr>
              <w:t>-методы и средства сбора, обработки, хранения, передачи и накопления информации;</w:t>
            </w:r>
          </w:p>
          <w:p w:rsidR="000B20F5" w:rsidRDefault="000B20F5" w:rsidP="00DB3D8F">
            <w:pPr>
              <w:spacing w:after="0" w:line="240" w:lineRule="auto"/>
            </w:pPr>
            <w:r>
              <w:rPr>
                <w:rFonts w:ascii="Times New Roman" w:hAnsi="Times New Roman"/>
                <w:sz w:val="24"/>
                <w:szCs w:val="24"/>
                <w:lang w:eastAsia="ar-SA"/>
              </w:rPr>
              <w:t>-общий состав и структуру персональных электронно-вычислительных машин (далее - ЭВМ) и вычислительных систем;</w:t>
            </w:r>
          </w:p>
          <w:p w:rsidR="000B20F5" w:rsidRDefault="000B20F5" w:rsidP="00DB3D8F">
            <w:pPr>
              <w:spacing w:after="0" w:line="240" w:lineRule="auto"/>
            </w:pPr>
            <w:r>
              <w:rPr>
                <w:rFonts w:ascii="Times New Roman" w:hAnsi="Times New Roman"/>
                <w:sz w:val="24"/>
                <w:szCs w:val="24"/>
                <w:lang w:eastAsia="ar-SA"/>
              </w:rPr>
              <w:t>-основные методы и приемы обеспечения информационной безопасности;</w:t>
            </w:r>
          </w:p>
          <w:p w:rsidR="000B20F5" w:rsidRDefault="000B20F5" w:rsidP="00DB3D8F">
            <w:pPr>
              <w:spacing w:after="0" w:line="240" w:lineRule="auto"/>
            </w:pPr>
            <w:r>
              <w:rPr>
                <w:rFonts w:ascii="Times New Roman" w:hAnsi="Times New Roman"/>
                <w:sz w:val="24"/>
                <w:szCs w:val="24"/>
                <w:lang w:eastAsia="ar-SA"/>
              </w:rPr>
              <w:t>-основные положения и принципы автоматизированной обработки и передачи информации;</w:t>
            </w:r>
          </w:p>
          <w:p w:rsidR="000B20F5" w:rsidRDefault="000B20F5" w:rsidP="00DB3D8F">
            <w:pPr>
              <w:spacing w:after="0" w:line="240" w:lineRule="auto"/>
              <w:rPr>
                <w:rFonts w:ascii="Times New Roman" w:hAnsi="Times New Roman"/>
                <w:i/>
                <w:sz w:val="24"/>
                <w:szCs w:val="24"/>
                <w:lang w:eastAsia="en-US"/>
              </w:rPr>
            </w:pPr>
            <w:r>
              <w:rPr>
                <w:rFonts w:ascii="Times New Roman" w:hAnsi="Times New Roman"/>
                <w:sz w:val="24"/>
                <w:szCs w:val="24"/>
                <w:lang w:eastAsia="ar-SA"/>
              </w:rPr>
              <w:t xml:space="preserve">-основные принципы, методы и свойства информационных и телекоммуникационных технологий в профессиональной </w:t>
            </w:r>
          </w:p>
        </w:tc>
      </w:tr>
    </w:tbl>
    <w:p w:rsidR="000B20F5" w:rsidRDefault="000B20F5" w:rsidP="000B20F5">
      <w:pPr>
        <w:jc w:val="center"/>
        <w:rPr>
          <w:rFonts w:ascii="Times New Roman" w:hAnsi="Times New Roman"/>
          <w:b/>
          <w:sz w:val="24"/>
          <w:szCs w:val="24"/>
        </w:rPr>
      </w:pPr>
    </w:p>
    <w:p w:rsidR="000B20F5" w:rsidRDefault="000B20F5" w:rsidP="000B20F5">
      <w:pPr>
        <w:jc w:val="center"/>
      </w:pPr>
      <w:r>
        <w:rPr>
          <w:rFonts w:ascii="Times New Roman" w:hAnsi="Times New Roman"/>
          <w:b/>
          <w:sz w:val="24"/>
          <w:szCs w:val="24"/>
        </w:rPr>
        <w:lastRenderedPageBreak/>
        <w:t>2. СТРУКТУРА И СОДЕРЖАНИЕ УЧЕБНОЙ ДИСЦИПЛИНЫ</w:t>
      </w:r>
    </w:p>
    <w:p w:rsidR="000B20F5" w:rsidRDefault="000B20F5" w:rsidP="000B20F5">
      <w:pPr>
        <w:spacing w:after="0"/>
        <w:ind w:firstLine="709"/>
      </w:pPr>
      <w:r>
        <w:rPr>
          <w:rFonts w:ascii="Times New Roman" w:hAnsi="Times New Roman"/>
          <w:b/>
          <w:sz w:val="24"/>
          <w:szCs w:val="24"/>
        </w:rPr>
        <w:t>2.1. Объем учебной дисциплины и виды учебной работы</w:t>
      </w:r>
    </w:p>
    <w:p w:rsidR="000B20F5" w:rsidRDefault="000B20F5" w:rsidP="000B20F5">
      <w:pPr>
        <w:spacing w:after="0" w:line="240" w:lineRule="auto"/>
        <w:ind w:firstLine="709"/>
        <w:rPr>
          <w:rFonts w:ascii="Times New Roman" w:hAnsi="Times New Roman"/>
          <w:b/>
          <w:sz w:val="24"/>
          <w:szCs w:val="24"/>
        </w:rPr>
      </w:pPr>
    </w:p>
    <w:tbl>
      <w:tblPr>
        <w:tblW w:w="4800" w:type="pct"/>
        <w:tblInd w:w="-7" w:type="dxa"/>
        <w:tblLayout w:type="fixed"/>
        <w:tblLook w:val="0000"/>
      </w:tblPr>
      <w:tblGrid>
        <w:gridCol w:w="6975"/>
        <w:gridCol w:w="2212"/>
      </w:tblGrid>
      <w:tr w:rsidR="000B20F5" w:rsidTr="005F6FD1">
        <w:trPr>
          <w:trHeight w:val="490"/>
        </w:trPr>
        <w:tc>
          <w:tcPr>
            <w:tcW w:w="6975" w:type="dxa"/>
            <w:tcBorders>
              <w:top w:val="single" w:sz="6" w:space="0" w:color="000000"/>
              <w:left w:val="single" w:sz="6" w:space="0" w:color="000000"/>
              <w:bottom w:val="single" w:sz="6" w:space="0" w:color="000000"/>
            </w:tcBorders>
            <w:shd w:val="clear" w:color="auto" w:fill="auto"/>
            <w:vAlign w:val="center"/>
          </w:tcPr>
          <w:p w:rsidR="000B20F5" w:rsidRDefault="000B20F5" w:rsidP="00DB3D8F">
            <w:pPr>
              <w:spacing w:after="0"/>
            </w:pPr>
            <w:r>
              <w:rPr>
                <w:rFonts w:ascii="Times New Roman" w:hAnsi="Times New Roman"/>
                <w:b/>
                <w:sz w:val="24"/>
                <w:szCs w:val="24"/>
              </w:rPr>
              <w:t>Вид учебной работы</w:t>
            </w:r>
          </w:p>
        </w:tc>
        <w:tc>
          <w:tcPr>
            <w:tcW w:w="22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20F5" w:rsidRDefault="000B20F5" w:rsidP="00DB3D8F">
            <w:pPr>
              <w:spacing w:after="0"/>
            </w:pPr>
            <w:r>
              <w:rPr>
                <w:rFonts w:ascii="Times New Roman" w:hAnsi="Times New Roman"/>
                <w:b/>
                <w:iCs/>
                <w:sz w:val="24"/>
                <w:szCs w:val="24"/>
              </w:rPr>
              <w:t>Объем в часах</w:t>
            </w:r>
          </w:p>
        </w:tc>
      </w:tr>
      <w:tr w:rsidR="000B20F5" w:rsidTr="005F6FD1">
        <w:trPr>
          <w:trHeight w:val="490"/>
        </w:trPr>
        <w:tc>
          <w:tcPr>
            <w:tcW w:w="6975" w:type="dxa"/>
            <w:tcBorders>
              <w:top w:val="single" w:sz="6" w:space="0" w:color="000000"/>
              <w:left w:val="single" w:sz="6" w:space="0" w:color="000000"/>
              <w:bottom w:val="single" w:sz="6" w:space="0" w:color="000000"/>
            </w:tcBorders>
            <w:shd w:val="clear" w:color="auto" w:fill="auto"/>
            <w:vAlign w:val="center"/>
          </w:tcPr>
          <w:p w:rsidR="000B20F5" w:rsidRDefault="000B20F5" w:rsidP="00DB3D8F">
            <w:pPr>
              <w:spacing w:after="0"/>
            </w:pPr>
            <w:r>
              <w:rPr>
                <w:rFonts w:ascii="Times New Roman" w:hAnsi="Times New Roman"/>
                <w:b/>
                <w:sz w:val="24"/>
                <w:szCs w:val="24"/>
              </w:rPr>
              <w:t>Объем образовательной программы учебной дисциплины</w:t>
            </w:r>
          </w:p>
        </w:tc>
        <w:tc>
          <w:tcPr>
            <w:tcW w:w="22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20F5" w:rsidRPr="00DB3D8F" w:rsidRDefault="005F6FD1" w:rsidP="00820EF0">
            <w:pPr>
              <w:spacing w:after="0"/>
              <w:rPr>
                <w:b/>
              </w:rPr>
            </w:pPr>
            <w:r w:rsidRPr="00DB3D8F">
              <w:rPr>
                <w:rFonts w:ascii="Times New Roman" w:hAnsi="Times New Roman"/>
                <w:b/>
                <w:iCs/>
                <w:sz w:val="24"/>
                <w:szCs w:val="24"/>
              </w:rPr>
              <w:t>3</w:t>
            </w:r>
            <w:r w:rsidR="00820EF0">
              <w:rPr>
                <w:rFonts w:ascii="Times New Roman" w:hAnsi="Times New Roman"/>
                <w:b/>
                <w:iCs/>
                <w:sz w:val="24"/>
                <w:szCs w:val="24"/>
              </w:rPr>
              <w:t>6</w:t>
            </w:r>
          </w:p>
        </w:tc>
      </w:tr>
      <w:tr w:rsidR="000B20F5" w:rsidTr="005F6FD1">
        <w:trPr>
          <w:trHeight w:val="490"/>
        </w:trPr>
        <w:tc>
          <w:tcPr>
            <w:tcW w:w="6975" w:type="dxa"/>
            <w:tcBorders>
              <w:top w:val="single" w:sz="6" w:space="0" w:color="000000"/>
              <w:left w:val="single" w:sz="6" w:space="0" w:color="000000"/>
              <w:bottom w:val="single" w:sz="6" w:space="0" w:color="000000"/>
            </w:tcBorders>
            <w:shd w:val="clear" w:color="auto" w:fill="auto"/>
            <w:vAlign w:val="center"/>
          </w:tcPr>
          <w:p w:rsidR="000B20F5" w:rsidRDefault="000B20F5" w:rsidP="00DB3D8F">
            <w:pPr>
              <w:spacing w:after="0"/>
            </w:pPr>
            <w:r>
              <w:rPr>
                <w:rFonts w:ascii="Times New Roman" w:hAnsi="Times New Roman"/>
                <w:b/>
                <w:sz w:val="24"/>
                <w:szCs w:val="24"/>
              </w:rPr>
              <w:t>в т.ч. в форме практической подготовки</w:t>
            </w:r>
          </w:p>
        </w:tc>
        <w:tc>
          <w:tcPr>
            <w:tcW w:w="22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20F5" w:rsidRPr="00DB3D8F" w:rsidRDefault="00820EF0" w:rsidP="00DB3D8F">
            <w:pPr>
              <w:spacing w:after="0"/>
              <w:rPr>
                <w:b/>
              </w:rPr>
            </w:pPr>
            <w:r>
              <w:rPr>
                <w:rFonts w:ascii="Times New Roman" w:hAnsi="Times New Roman"/>
                <w:b/>
                <w:iCs/>
                <w:sz w:val="24"/>
                <w:szCs w:val="24"/>
              </w:rPr>
              <w:t>32</w:t>
            </w:r>
          </w:p>
        </w:tc>
      </w:tr>
      <w:tr w:rsidR="000B20F5" w:rsidTr="005F6FD1">
        <w:trPr>
          <w:trHeight w:val="336"/>
        </w:trPr>
        <w:tc>
          <w:tcPr>
            <w:tcW w:w="91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B20F5" w:rsidRDefault="000B20F5" w:rsidP="00DB3D8F">
            <w:pPr>
              <w:spacing w:after="0"/>
            </w:pPr>
            <w:r>
              <w:rPr>
                <w:rFonts w:ascii="Times New Roman" w:hAnsi="Times New Roman"/>
                <w:sz w:val="24"/>
                <w:szCs w:val="24"/>
              </w:rPr>
              <w:t>в т. ч.:</w:t>
            </w:r>
          </w:p>
        </w:tc>
      </w:tr>
      <w:tr w:rsidR="000B20F5" w:rsidTr="005F6FD1">
        <w:trPr>
          <w:trHeight w:val="490"/>
        </w:trPr>
        <w:tc>
          <w:tcPr>
            <w:tcW w:w="6975" w:type="dxa"/>
            <w:tcBorders>
              <w:top w:val="single" w:sz="6" w:space="0" w:color="000000"/>
              <w:left w:val="single" w:sz="6" w:space="0" w:color="000000"/>
              <w:bottom w:val="single" w:sz="6" w:space="0" w:color="000000"/>
            </w:tcBorders>
            <w:shd w:val="clear" w:color="auto" w:fill="auto"/>
            <w:vAlign w:val="center"/>
          </w:tcPr>
          <w:p w:rsidR="000B20F5" w:rsidRDefault="000B20F5" w:rsidP="00DB3D8F">
            <w:pPr>
              <w:spacing w:after="0"/>
            </w:pPr>
            <w:r>
              <w:rPr>
                <w:rFonts w:ascii="Times New Roman" w:hAnsi="Times New Roman"/>
                <w:sz w:val="24"/>
                <w:szCs w:val="24"/>
              </w:rPr>
              <w:t>теоретическое обучение</w:t>
            </w:r>
          </w:p>
        </w:tc>
        <w:tc>
          <w:tcPr>
            <w:tcW w:w="22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20F5" w:rsidRDefault="00820EF0" w:rsidP="00DB3D8F">
            <w:pPr>
              <w:spacing w:after="0"/>
            </w:pPr>
            <w:r>
              <w:rPr>
                <w:rFonts w:ascii="Times New Roman" w:hAnsi="Times New Roman"/>
                <w:iCs/>
                <w:sz w:val="24"/>
                <w:szCs w:val="24"/>
              </w:rPr>
              <w:t>2</w:t>
            </w:r>
          </w:p>
        </w:tc>
      </w:tr>
      <w:tr w:rsidR="000B20F5" w:rsidTr="005F6FD1">
        <w:trPr>
          <w:trHeight w:val="490"/>
        </w:trPr>
        <w:tc>
          <w:tcPr>
            <w:tcW w:w="6975" w:type="dxa"/>
            <w:tcBorders>
              <w:top w:val="single" w:sz="6" w:space="0" w:color="000000"/>
              <w:left w:val="single" w:sz="6" w:space="0" w:color="000000"/>
              <w:bottom w:val="single" w:sz="6" w:space="0" w:color="000000"/>
            </w:tcBorders>
            <w:shd w:val="clear" w:color="auto" w:fill="auto"/>
            <w:vAlign w:val="center"/>
          </w:tcPr>
          <w:p w:rsidR="000B20F5" w:rsidRDefault="000B20F5" w:rsidP="00DB3D8F">
            <w:pPr>
              <w:spacing w:after="0"/>
            </w:pPr>
            <w:r>
              <w:rPr>
                <w:rFonts w:ascii="Times New Roman" w:hAnsi="Times New Roman"/>
                <w:sz w:val="24"/>
                <w:szCs w:val="24"/>
              </w:rPr>
              <w:t>лабораторные работы</w:t>
            </w:r>
          </w:p>
        </w:tc>
        <w:tc>
          <w:tcPr>
            <w:tcW w:w="22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20F5" w:rsidRDefault="00820EF0" w:rsidP="00DB3D8F">
            <w:pPr>
              <w:spacing w:after="0"/>
            </w:pPr>
            <w:r>
              <w:rPr>
                <w:rFonts w:ascii="Times New Roman" w:hAnsi="Times New Roman"/>
                <w:iCs/>
                <w:sz w:val="24"/>
                <w:szCs w:val="24"/>
              </w:rPr>
              <w:t>32</w:t>
            </w:r>
          </w:p>
        </w:tc>
      </w:tr>
      <w:tr w:rsidR="000B20F5" w:rsidRPr="00DB3D8F" w:rsidTr="005F6FD1">
        <w:trPr>
          <w:trHeight w:val="331"/>
        </w:trPr>
        <w:tc>
          <w:tcPr>
            <w:tcW w:w="6975" w:type="dxa"/>
            <w:tcBorders>
              <w:top w:val="single" w:sz="6" w:space="0" w:color="000000"/>
              <w:left w:val="single" w:sz="6" w:space="0" w:color="000000"/>
              <w:bottom w:val="single" w:sz="6" w:space="0" w:color="000000"/>
            </w:tcBorders>
            <w:shd w:val="clear" w:color="auto" w:fill="auto"/>
            <w:vAlign w:val="center"/>
          </w:tcPr>
          <w:p w:rsidR="000B20F5" w:rsidRPr="00DB3D8F" w:rsidRDefault="00DB3D8F" w:rsidP="00DB3D8F">
            <w:pPr>
              <w:spacing w:after="0"/>
              <w:rPr>
                <w:rFonts w:ascii="Times New Roman" w:hAnsi="Times New Roman"/>
                <w:b/>
                <w:sz w:val="24"/>
                <w:szCs w:val="24"/>
              </w:rPr>
            </w:pPr>
            <w:r w:rsidRPr="00DB3D8F">
              <w:rPr>
                <w:rFonts w:ascii="Times New Roman" w:hAnsi="Times New Roman"/>
                <w:b/>
                <w:sz w:val="24"/>
                <w:szCs w:val="24"/>
              </w:rPr>
              <w:t xml:space="preserve">Промежуточная аттестация в форме  дифференцированного зачета       </w:t>
            </w:r>
          </w:p>
        </w:tc>
        <w:tc>
          <w:tcPr>
            <w:tcW w:w="22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20F5" w:rsidRPr="00DB3D8F" w:rsidRDefault="00820EF0" w:rsidP="00DB3D8F">
            <w:pPr>
              <w:snapToGrid w:val="0"/>
              <w:spacing w:after="0"/>
              <w:rPr>
                <w:rFonts w:ascii="Times New Roman" w:hAnsi="Times New Roman"/>
                <w:b/>
                <w:sz w:val="24"/>
                <w:szCs w:val="24"/>
              </w:rPr>
            </w:pPr>
            <w:r>
              <w:rPr>
                <w:rFonts w:ascii="Times New Roman" w:hAnsi="Times New Roman"/>
                <w:b/>
                <w:sz w:val="24"/>
                <w:szCs w:val="24"/>
              </w:rPr>
              <w:t>2</w:t>
            </w:r>
          </w:p>
        </w:tc>
      </w:tr>
    </w:tbl>
    <w:p w:rsidR="000B20F5" w:rsidRPr="00DB3D8F" w:rsidRDefault="000B20F5" w:rsidP="000B20F5">
      <w:pPr>
        <w:spacing w:after="0"/>
        <w:ind w:firstLine="709"/>
        <w:jc w:val="both"/>
        <w:rPr>
          <w:rFonts w:ascii="Times New Roman" w:hAnsi="Times New Roman"/>
          <w:b/>
          <w:sz w:val="24"/>
          <w:szCs w:val="24"/>
        </w:rPr>
      </w:pPr>
    </w:p>
    <w:p w:rsidR="000B20F5" w:rsidRDefault="000B20F5" w:rsidP="000B20F5">
      <w:pPr>
        <w:spacing w:after="0"/>
        <w:ind w:firstLine="709"/>
        <w:jc w:val="both"/>
        <w:rPr>
          <w:rFonts w:ascii="Times New Roman" w:hAnsi="Times New Roman"/>
          <w:sz w:val="24"/>
          <w:szCs w:val="24"/>
        </w:rPr>
      </w:pPr>
    </w:p>
    <w:p w:rsidR="000B20F5" w:rsidRDefault="000B20F5" w:rsidP="000B20F5">
      <w:pPr>
        <w:sectPr w:rsidR="000B20F5" w:rsidSect="00773C66">
          <w:headerReference w:type="default" r:id="rId7"/>
          <w:footerReference w:type="default" r:id="rId8"/>
          <w:pgSz w:w="11906" w:h="16838"/>
          <w:pgMar w:top="1134" w:right="851" w:bottom="1134" w:left="1701" w:header="709" w:footer="709" w:gutter="0"/>
          <w:cols w:space="720"/>
          <w:titlePg/>
          <w:docGrid w:linePitch="299"/>
        </w:sectPr>
      </w:pPr>
    </w:p>
    <w:p w:rsidR="000B20F5" w:rsidRDefault="000B20F5" w:rsidP="000C2919">
      <w:pPr>
        <w:numPr>
          <w:ilvl w:val="1"/>
          <w:numId w:val="2"/>
        </w:numPr>
        <w:spacing w:after="0" w:line="240" w:lineRule="auto"/>
      </w:pPr>
      <w:r>
        <w:rPr>
          <w:rFonts w:ascii="Times New Roman" w:hAnsi="Times New Roman"/>
          <w:b/>
          <w:bCs/>
          <w:color w:val="000000"/>
          <w:sz w:val="24"/>
          <w:szCs w:val="24"/>
          <w:lang w:eastAsia="ar-SA"/>
        </w:rPr>
        <w:lastRenderedPageBreak/>
        <w:t>Тематический план и содержание учебной дисциплины</w:t>
      </w:r>
    </w:p>
    <w:p w:rsidR="000B20F5" w:rsidRDefault="000B20F5" w:rsidP="000B20F5">
      <w:pPr>
        <w:spacing w:after="0" w:line="240" w:lineRule="auto"/>
        <w:ind w:left="1040"/>
        <w:rPr>
          <w:rFonts w:ascii="Times New Roman" w:hAnsi="Times New Roman"/>
          <w:b/>
          <w:bCs/>
          <w:color w:val="000000"/>
          <w:sz w:val="24"/>
          <w:szCs w:val="24"/>
          <w:lang w:eastAsia="ar-SA"/>
        </w:rPr>
      </w:pPr>
    </w:p>
    <w:tbl>
      <w:tblPr>
        <w:tblW w:w="14865" w:type="dxa"/>
        <w:tblInd w:w="-5" w:type="dxa"/>
        <w:tblLayout w:type="fixed"/>
        <w:tblLook w:val="0000"/>
      </w:tblPr>
      <w:tblGrid>
        <w:gridCol w:w="2665"/>
        <w:gridCol w:w="8080"/>
        <w:gridCol w:w="1842"/>
        <w:gridCol w:w="2278"/>
      </w:tblGrid>
      <w:tr w:rsidR="000B20F5" w:rsidTr="00636BB1">
        <w:tc>
          <w:tcPr>
            <w:tcW w:w="2665" w:type="dxa"/>
            <w:tcBorders>
              <w:top w:val="single" w:sz="4" w:space="0" w:color="000000"/>
              <w:left w:val="single" w:sz="4" w:space="0" w:color="000000"/>
              <w:bottom w:val="single" w:sz="4" w:space="0" w:color="000000"/>
            </w:tcBorders>
            <w:shd w:val="clear" w:color="auto" w:fill="auto"/>
            <w:vAlign w:val="center"/>
          </w:tcPr>
          <w:p w:rsidR="000B20F5" w:rsidRDefault="000B20F5" w:rsidP="00DB3D8F">
            <w:pPr>
              <w:spacing w:after="0" w:line="240" w:lineRule="auto"/>
              <w:jc w:val="center"/>
            </w:pPr>
            <w:r>
              <w:rPr>
                <w:rFonts w:ascii="Times New Roman" w:hAnsi="Times New Roman"/>
                <w:b/>
                <w:sz w:val="24"/>
                <w:szCs w:val="24"/>
              </w:rPr>
              <w:t>Наименование разделов и тем</w:t>
            </w:r>
          </w:p>
        </w:tc>
        <w:tc>
          <w:tcPr>
            <w:tcW w:w="8080" w:type="dxa"/>
            <w:tcBorders>
              <w:top w:val="single" w:sz="4" w:space="0" w:color="000000"/>
              <w:left w:val="single" w:sz="4" w:space="0" w:color="000000"/>
              <w:bottom w:val="single" w:sz="4" w:space="0" w:color="000000"/>
            </w:tcBorders>
            <w:shd w:val="clear" w:color="auto" w:fill="auto"/>
            <w:vAlign w:val="center"/>
          </w:tcPr>
          <w:p w:rsidR="000B20F5" w:rsidRDefault="000B20F5" w:rsidP="00DB3D8F">
            <w:pPr>
              <w:spacing w:after="0" w:line="240" w:lineRule="auto"/>
              <w:jc w:val="center"/>
            </w:pPr>
            <w:r>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1842" w:type="dxa"/>
            <w:tcBorders>
              <w:top w:val="single" w:sz="4" w:space="0" w:color="000000"/>
              <w:left w:val="single" w:sz="4" w:space="0" w:color="000000"/>
              <w:bottom w:val="single" w:sz="4" w:space="0" w:color="000000"/>
            </w:tcBorders>
            <w:shd w:val="clear" w:color="auto" w:fill="auto"/>
            <w:vAlign w:val="center"/>
          </w:tcPr>
          <w:p w:rsidR="000B20F5" w:rsidRDefault="000B20F5" w:rsidP="00DB3D8F">
            <w:pPr>
              <w:spacing w:after="0" w:line="240" w:lineRule="auto"/>
              <w:jc w:val="center"/>
            </w:pPr>
            <w:r>
              <w:rPr>
                <w:rFonts w:ascii="Times New Roman" w:hAnsi="Times New Roman"/>
                <w:b/>
                <w:bCs/>
                <w:sz w:val="24"/>
                <w:szCs w:val="24"/>
                <w:lang w:eastAsia="en-US"/>
              </w:rPr>
              <w:t>Объем, акад. ч / в том числе в форме практической подготовки, акад ч</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0F5" w:rsidRDefault="000B20F5" w:rsidP="00DB3D8F">
            <w:pPr>
              <w:spacing w:after="0" w:line="240" w:lineRule="auto"/>
              <w:jc w:val="center"/>
            </w:pPr>
            <w:r>
              <w:rPr>
                <w:rFonts w:ascii="Times New Roman" w:hAnsi="Times New Roman"/>
                <w:b/>
                <w:bCs/>
                <w:sz w:val="24"/>
                <w:szCs w:val="24"/>
                <w:lang w:eastAsia="en-US"/>
              </w:rPr>
              <w:t xml:space="preserve">Коды компетенций </w:t>
            </w:r>
            <w:r>
              <w:rPr>
                <w:rFonts w:ascii="Times New Roman" w:hAnsi="Times New Roman"/>
                <w:b/>
                <w:bCs/>
                <w:sz w:val="24"/>
                <w:szCs w:val="24"/>
                <w:lang w:eastAsia="en-US"/>
              </w:rPr>
              <w:br/>
              <w:t>и личностных результатов</w:t>
            </w:r>
            <w:r>
              <w:rPr>
                <w:rStyle w:val="afff7"/>
                <w:rFonts w:ascii="Times New Roman" w:hAnsi="Times New Roman"/>
                <w:b/>
                <w:bCs/>
                <w:sz w:val="24"/>
                <w:szCs w:val="24"/>
                <w:lang w:eastAsia="en-US"/>
              </w:rPr>
              <w:footnoteReference w:id="2"/>
            </w:r>
            <w:r>
              <w:rPr>
                <w:rFonts w:ascii="Times New Roman" w:hAnsi="Times New Roman"/>
                <w:b/>
                <w:bCs/>
                <w:sz w:val="24"/>
                <w:szCs w:val="24"/>
                <w:lang w:eastAsia="en-US"/>
              </w:rPr>
              <w:t>, формированию которых способствует элемент программы</w:t>
            </w:r>
          </w:p>
        </w:tc>
      </w:tr>
      <w:tr w:rsidR="00B6637B" w:rsidTr="007969F8">
        <w:trPr>
          <w:trHeight w:val="409"/>
        </w:trPr>
        <w:tc>
          <w:tcPr>
            <w:tcW w:w="10745" w:type="dxa"/>
            <w:gridSpan w:val="2"/>
            <w:tcBorders>
              <w:top w:val="single" w:sz="4" w:space="0" w:color="000000"/>
              <w:left w:val="single" w:sz="4" w:space="0" w:color="000000"/>
              <w:bottom w:val="single" w:sz="4" w:space="0" w:color="000000"/>
            </w:tcBorders>
            <w:shd w:val="clear" w:color="auto" w:fill="auto"/>
            <w:vAlign w:val="center"/>
          </w:tcPr>
          <w:p w:rsidR="00B6637B" w:rsidRDefault="00B6637B" w:rsidP="00B6637B">
            <w:pPr>
              <w:shd w:val="clear" w:color="auto" w:fill="FFFFFF"/>
              <w:spacing w:after="0" w:line="240" w:lineRule="auto"/>
              <w:jc w:val="center"/>
            </w:pPr>
            <w:r>
              <w:rPr>
                <w:rFonts w:ascii="Times New Roman" w:hAnsi="Times New Roman"/>
                <w:b/>
                <w:sz w:val="24"/>
                <w:szCs w:val="24"/>
              </w:rPr>
              <w:t>Раздел 1.</w:t>
            </w:r>
            <w:r>
              <w:t xml:space="preserve"> </w:t>
            </w:r>
            <w:r w:rsidRPr="00C10FFA">
              <w:rPr>
                <w:rFonts w:ascii="Times New Roman" w:hAnsi="Times New Roman"/>
                <w:b/>
                <w:sz w:val="24"/>
                <w:szCs w:val="24"/>
              </w:rPr>
              <w:t>Методы и средства информационных технологий</w:t>
            </w:r>
          </w:p>
        </w:tc>
        <w:tc>
          <w:tcPr>
            <w:tcW w:w="1842" w:type="dxa"/>
            <w:tcBorders>
              <w:top w:val="single" w:sz="4" w:space="0" w:color="000000"/>
              <w:left w:val="single" w:sz="4" w:space="0" w:color="000000"/>
              <w:bottom w:val="single" w:sz="4" w:space="0" w:color="000000"/>
            </w:tcBorders>
            <w:shd w:val="clear" w:color="auto" w:fill="auto"/>
            <w:vAlign w:val="center"/>
          </w:tcPr>
          <w:p w:rsidR="00B6637B" w:rsidRDefault="00B6637B" w:rsidP="00327E53">
            <w:pPr>
              <w:spacing w:after="0" w:line="240" w:lineRule="auto"/>
              <w:jc w:val="center"/>
            </w:pPr>
            <w:r>
              <w:rPr>
                <w:rFonts w:ascii="Times New Roman" w:hAnsi="Times New Roman"/>
                <w:b/>
                <w:sz w:val="24"/>
                <w:szCs w:val="24"/>
                <w:lang w:val="en-US"/>
              </w:rPr>
              <w:t>2</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37B" w:rsidRDefault="00B6637B" w:rsidP="00DB3D8F">
            <w:pPr>
              <w:snapToGrid w:val="0"/>
              <w:spacing w:after="0" w:line="240" w:lineRule="auto"/>
              <w:jc w:val="center"/>
              <w:rPr>
                <w:rFonts w:ascii="Times New Roman" w:hAnsi="Times New Roman"/>
                <w:b/>
                <w:sz w:val="24"/>
                <w:szCs w:val="24"/>
                <w:lang w:val="en-US"/>
              </w:rPr>
            </w:pPr>
          </w:p>
        </w:tc>
      </w:tr>
      <w:tr w:rsidR="00C10FFA" w:rsidTr="00636BB1">
        <w:trPr>
          <w:trHeight w:val="1691"/>
        </w:trPr>
        <w:tc>
          <w:tcPr>
            <w:tcW w:w="2665" w:type="dxa"/>
            <w:tcBorders>
              <w:top w:val="single" w:sz="4" w:space="0" w:color="000000"/>
              <w:left w:val="single" w:sz="4" w:space="0" w:color="000000"/>
              <w:bottom w:val="single" w:sz="4" w:space="0" w:color="000000"/>
            </w:tcBorders>
            <w:shd w:val="clear" w:color="auto" w:fill="auto"/>
          </w:tcPr>
          <w:p w:rsidR="00C10FFA" w:rsidRPr="00C10FFA" w:rsidRDefault="00C10FFA" w:rsidP="00B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10FFA">
              <w:rPr>
                <w:rFonts w:ascii="Times New Roman" w:hAnsi="Times New Roman"/>
                <w:b/>
                <w:bCs/>
                <w:sz w:val="24"/>
                <w:szCs w:val="24"/>
              </w:rPr>
              <w:t>Тема 1.1.</w:t>
            </w:r>
          </w:p>
          <w:p w:rsidR="00C10FFA" w:rsidRPr="00C10FFA" w:rsidRDefault="00C10FFA" w:rsidP="00B6637B">
            <w:pPr>
              <w:shd w:val="clear" w:color="auto" w:fill="FFFFFF"/>
              <w:spacing w:after="0" w:line="240" w:lineRule="auto"/>
              <w:jc w:val="center"/>
              <w:rPr>
                <w:rFonts w:ascii="Times New Roman" w:hAnsi="Times New Roman"/>
                <w:sz w:val="24"/>
                <w:szCs w:val="24"/>
              </w:rPr>
            </w:pPr>
            <w:r w:rsidRPr="00C10FFA">
              <w:rPr>
                <w:rFonts w:ascii="Times New Roman" w:hAnsi="Times New Roman"/>
                <w:b/>
                <w:bCs/>
                <w:sz w:val="24"/>
                <w:szCs w:val="24"/>
              </w:rPr>
              <w:t>Понятие и сущность информационных технологий</w:t>
            </w:r>
          </w:p>
        </w:tc>
        <w:tc>
          <w:tcPr>
            <w:tcW w:w="8080" w:type="dxa"/>
            <w:tcBorders>
              <w:top w:val="single" w:sz="4" w:space="0" w:color="000000"/>
              <w:left w:val="single" w:sz="4" w:space="0" w:color="000000"/>
            </w:tcBorders>
            <w:shd w:val="clear" w:color="auto" w:fill="auto"/>
            <w:vAlign w:val="center"/>
          </w:tcPr>
          <w:p w:rsidR="00C10FFA" w:rsidRPr="00C10FFA" w:rsidRDefault="00C10FFA" w:rsidP="00B6637B">
            <w:pPr>
              <w:spacing w:line="240" w:lineRule="auto"/>
              <w:jc w:val="both"/>
              <w:rPr>
                <w:rFonts w:ascii="Times New Roman" w:hAnsi="Times New Roman"/>
                <w:sz w:val="24"/>
                <w:szCs w:val="24"/>
              </w:rPr>
            </w:pPr>
            <w:r w:rsidRPr="00C10FFA">
              <w:rPr>
                <w:rFonts w:ascii="Times New Roman" w:hAnsi="Times New Roman"/>
                <w:sz w:val="24"/>
                <w:szCs w:val="24"/>
              </w:rPr>
              <w:t xml:space="preserve">Информационные ресурсы, информатизация общества. Понятие и виды информационных технологий. Основные методы и средства сбора, обработки, хранения, передачи и накопления информации. Интерфейс. Основные положения и принципы автоматизированной обработки  и передачи информации. </w:t>
            </w:r>
          </w:p>
        </w:tc>
        <w:tc>
          <w:tcPr>
            <w:tcW w:w="1842" w:type="dxa"/>
            <w:tcBorders>
              <w:top w:val="single" w:sz="4" w:space="0" w:color="000000"/>
              <w:left w:val="single" w:sz="4" w:space="0" w:color="000000"/>
            </w:tcBorders>
            <w:shd w:val="clear" w:color="auto" w:fill="auto"/>
            <w:vAlign w:val="center"/>
          </w:tcPr>
          <w:p w:rsidR="00C10FFA" w:rsidRPr="00BB6B9D" w:rsidRDefault="00C10FFA" w:rsidP="00B6637B">
            <w:pPr>
              <w:spacing w:after="0" w:line="240" w:lineRule="auto"/>
              <w:jc w:val="center"/>
            </w:pPr>
            <w:r w:rsidRPr="00BB6B9D">
              <w:rPr>
                <w:rFonts w:ascii="Times New Roman" w:hAnsi="Times New Roman"/>
                <w:sz w:val="24"/>
                <w:szCs w:val="24"/>
              </w:rPr>
              <w:t>2</w:t>
            </w:r>
          </w:p>
        </w:tc>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0FFA" w:rsidRDefault="00C10FFA" w:rsidP="00B663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4"/>
                <w:szCs w:val="24"/>
              </w:rPr>
              <w:t>ОК 01</w:t>
            </w:r>
          </w:p>
          <w:p w:rsidR="00C10FFA" w:rsidRDefault="00C10FFA" w:rsidP="00B663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4"/>
                <w:szCs w:val="24"/>
              </w:rPr>
              <w:t>ОК 02</w:t>
            </w:r>
          </w:p>
          <w:p w:rsidR="00C10FFA" w:rsidRDefault="00C10FFA" w:rsidP="00B663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4"/>
                <w:szCs w:val="24"/>
              </w:rPr>
              <w:t>ОК 04</w:t>
            </w:r>
          </w:p>
          <w:p w:rsidR="000033C5" w:rsidRPr="008B7030" w:rsidRDefault="000033C5" w:rsidP="000033C5">
            <w:pPr>
              <w:spacing w:after="0"/>
            </w:pPr>
            <w:r>
              <w:rPr>
                <w:rFonts w:ascii="Times New Roman" w:hAnsi="Times New Roman"/>
                <w:iCs/>
                <w:sz w:val="24"/>
                <w:szCs w:val="24"/>
              </w:rPr>
              <w:t>ПК 1.3</w:t>
            </w:r>
          </w:p>
          <w:p w:rsidR="000033C5" w:rsidRDefault="000033C5" w:rsidP="000033C5">
            <w:pPr>
              <w:spacing w:after="0"/>
              <w:rPr>
                <w:rFonts w:ascii="Times New Roman" w:hAnsi="Times New Roman"/>
                <w:iCs/>
                <w:sz w:val="24"/>
                <w:szCs w:val="24"/>
              </w:rPr>
            </w:pPr>
            <w:r>
              <w:rPr>
                <w:rFonts w:ascii="Times New Roman" w:hAnsi="Times New Roman"/>
                <w:iCs/>
                <w:sz w:val="24"/>
                <w:szCs w:val="24"/>
              </w:rPr>
              <w:t>ПК 3.5</w:t>
            </w:r>
          </w:p>
          <w:p w:rsidR="000033C5" w:rsidRDefault="000033C5" w:rsidP="000033C5">
            <w:pPr>
              <w:spacing w:after="0"/>
              <w:rPr>
                <w:rFonts w:ascii="Times New Roman" w:hAnsi="Times New Roman"/>
                <w:iCs/>
                <w:sz w:val="24"/>
                <w:szCs w:val="24"/>
              </w:rPr>
            </w:pPr>
            <w:r>
              <w:rPr>
                <w:rFonts w:ascii="Times New Roman" w:hAnsi="Times New Roman"/>
                <w:iCs/>
                <w:sz w:val="24"/>
                <w:szCs w:val="24"/>
              </w:rPr>
              <w:t>ПК 4.4</w:t>
            </w:r>
          </w:p>
          <w:p w:rsidR="00C10FFA" w:rsidRDefault="00C10FFA" w:rsidP="00B6637B">
            <w:pPr>
              <w:spacing w:after="0" w:line="240" w:lineRule="auto"/>
            </w:pPr>
          </w:p>
        </w:tc>
      </w:tr>
      <w:tr w:rsidR="00B6637B" w:rsidTr="00A52DA0">
        <w:trPr>
          <w:trHeight w:val="457"/>
        </w:trPr>
        <w:tc>
          <w:tcPr>
            <w:tcW w:w="10745" w:type="dxa"/>
            <w:gridSpan w:val="2"/>
            <w:tcBorders>
              <w:top w:val="single" w:sz="4" w:space="0" w:color="000000"/>
              <w:left w:val="single" w:sz="4" w:space="0" w:color="000000"/>
              <w:bottom w:val="single" w:sz="4" w:space="0" w:color="000000"/>
            </w:tcBorders>
            <w:shd w:val="clear" w:color="auto" w:fill="auto"/>
            <w:vAlign w:val="center"/>
          </w:tcPr>
          <w:p w:rsidR="00B6637B" w:rsidRDefault="00B6637B" w:rsidP="00B6637B">
            <w:pPr>
              <w:shd w:val="clear" w:color="auto" w:fill="FFFFFF"/>
              <w:spacing w:after="0" w:line="240" w:lineRule="auto"/>
              <w:jc w:val="center"/>
            </w:pPr>
            <w:r>
              <w:rPr>
                <w:rFonts w:ascii="Times New Roman" w:hAnsi="Times New Roman"/>
                <w:b/>
                <w:sz w:val="24"/>
                <w:szCs w:val="24"/>
              </w:rPr>
              <w:t xml:space="preserve">Раздел 2. </w:t>
            </w:r>
            <w:r w:rsidRPr="00C10FFA">
              <w:rPr>
                <w:rFonts w:ascii="Times New Roman" w:hAnsi="Times New Roman"/>
                <w:b/>
                <w:sz w:val="24"/>
                <w:szCs w:val="24"/>
              </w:rPr>
              <w:t>Автоматизированная обработка и преобразование информации</w:t>
            </w:r>
          </w:p>
        </w:tc>
        <w:tc>
          <w:tcPr>
            <w:tcW w:w="1842" w:type="dxa"/>
            <w:tcBorders>
              <w:top w:val="single" w:sz="4" w:space="0" w:color="000000"/>
              <w:left w:val="single" w:sz="4" w:space="0" w:color="000000"/>
            </w:tcBorders>
            <w:shd w:val="clear" w:color="auto" w:fill="auto"/>
            <w:vAlign w:val="center"/>
          </w:tcPr>
          <w:p w:rsidR="00B6637B" w:rsidRPr="007F36E1" w:rsidRDefault="00B6637B" w:rsidP="0015136F">
            <w:pPr>
              <w:spacing w:after="0" w:line="240" w:lineRule="auto"/>
              <w:jc w:val="center"/>
            </w:pPr>
            <w:r>
              <w:rPr>
                <w:rFonts w:ascii="Times New Roman" w:hAnsi="Times New Roman"/>
                <w:b/>
                <w:sz w:val="24"/>
                <w:szCs w:val="24"/>
              </w:rPr>
              <w:t>1</w:t>
            </w:r>
            <w:r w:rsidR="0015136F">
              <w:rPr>
                <w:rFonts w:ascii="Times New Roman" w:hAnsi="Times New Roman"/>
                <w:b/>
                <w:sz w:val="24"/>
                <w:szCs w:val="24"/>
              </w:rPr>
              <w:t>4</w:t>
            </w:r>
          </w:p>
        </w:tc>
        <w:tc>
          <w:tcPr>
            <w:tcW w:w="2278" w:type="dxa"/>
            <w:tcBorders>
              <w:top w:val="single" w:sz="4" w:space="0" w:color="000000"/>
              <w:left w:val="single" w:sz="4" w:space="0" w:color="000000"/>
              <w:right w:val="single" w:sz="4" w:space="0" w:color="000000"/>
            </w:tcBorders>
            <w:shd w:val="clear" w:color="auto" w:fill="FFFFFF"/>
            <w:vAlign w:val="center"/>
          </w:tcPr>
          <w:p w:rsidR="00B6637B" w:rsidRDefault="00B6637B" w:rsidP="00B6637B">
            <w:pPr>
              <w:snapToGrid w:val="0"/>
              <w:spacing w:after="0" w:line="240" w:lineRule="auto"/>
              <w:jc w:val="center"/>
              <w:rPr>
                <w:rFonts w:ascii="Times New Roman" w:hAnsi="Times New Roman"/>
                <w:b/>
                <w:sz w:val="24"/>
                <w:szCs w:val="24"/>
                <w:lang w:val="en-US"/>
              </w:rPr>
            </w:pPr>
          </w:p>
        </w:tc>
      </w:tr>
      <w:tr w:rsidR="003055F1" w:rsidTr="00636BB1">
        <w:tc>
          <w:tcPr>
            <w:tcW w:w="2665" w:type="dxa"/>
            <w:vMerge w:val="restart"/>
            <w:tcBorders>
              <w:top w:val="single" w:sz="4" w:space="0" w:color="000000"/>
              <w:left w:val="single" w:sz="4" w:space="0" w:color="000000"/>
              <w:bottom w:val="single" w:sz="4" w:space="0" w:color="000000"/>
            </w:tcBorders>
            <w:shd w:val="clear" w:color="auto" w:fill="auto"/>
          </w:tcPr>
          <w:p w:rsidR="00B6637B" w:rsidRDefault="003055F1" w:rsidP="00B6637B">
            <w:pPr>
              <w:spacing w:after="0" w:line="240" w:lineRule="auto"/>
              <w:jc w:val="center"/>
              <w:rPr>
                <w:rFonts w:ascii="Times New Roman" w:hAnsi="Times New Roman"/>
                <w:b/>
                <w:sz w:val="24"/>
                <w:szCs w:val="24"/>
              </w:rPr>
            </w:pPr>
            <w:r w:rsidRPr="00B8688D">
              <w:rPr>
                <w:rFonts w:ascii="Times New Roman" w:hAnsi="Times New Roman"/>
                <w:b/>
                <w:sz w:val="24"/>
                <w:szCs w:val="24"/>
              </w:rPr>
              <w:t xml:space="preserve">Тема 2.1 </w:t>
            </w:r>
          </w:p>
          <w:p w:rsidR="003055F1" w:rsidRPr="00B8688D" w:rsidRDefault="003055F1" w:rsidP="00B6637B">
            <w:pPr>
              <w:spacing w:after="0" w:line="240" w:lineRule="auto"/>
              <w:jc w:val="center"/>
              <w:rPr>
                <w:b/>
              </w:rPr>
            </w:pPr>
            <w:r w:rsidRPr="00B8688D">
              <w:rPr>
                <w:rFonts w:ascii="Times New Roman" w:hAnsi="Times New Roman"/>
                <w:b/>
                <w:sz w:val="24"/>
                <w:szCs w:val="24"/>
              </w:rPr>
              <w:t>Технология создания и обработки документов в текстовом редакторе</w:t>
            </w:r>
          </w:p>
        </w:tc>
        <w:tc>
          <w:tcPr>
            <w:tcW w:w="8080" w:type="dxa"/>
            <w:tcBorders>
              <w:top w:val="single" w:sz="4" w:space="0" w:color="000000"/>
              <w:left w:val="single" w:sz="4" w:space="0" w:color="000000"/>
            </w:tcBorders>
            <w:shd w:val="clear" w:color="auto" w:fill="auto"/>
            <w:vAlign w:val="center"/>
          </w:tcPr>
          <w:p w:rsidR="003055F1" w:rsidRPr="003055F1" w:rsidRDefault="003055F1" w:rsidP="00B6637B">
            <w:pPr>
              <w:spacing w:line="240" w:lineRule="auto"/>
              <w:jc w:val="both"/>
              <w:rPr>
                <w:rFonts w:ascii="Times New Roman" w:hAnsi="Times New Roman"/>
                <w:bCs/>
                <w:sz w:val="24"/>
                <w:szCs w:val="24"/>
              </w:rPr>
            </w:pPr>
            <w:r w:rsidRPr="003055F1">
              <w:rPr>
                <w:rFonts w:ascii="Times New Roman" w:hAnsi="Times New Roman"/>
                <w:bCs/>
                <w:sz w:val="24"/>
                <w:szCs w:val="24"/>
              </w:rPr>
              <w:t>Работа со шрифтами, абзацами, вставка и форматирование таблиц. Использование деловой графики. Применение компьютерных программ для поиска информации, составления и оформления документов.</w:t>
            </w:r>
          </w:p>
        </w:tc>
        <w:tc>
          <w:tcPr>
            <w:tcW w:w="1842" w:type="dxa"/>
            <w:tcBorders>
              <w:top w:val="single" w:sz="4" w:space="0" w:color="000000"/>
              <w:left w:val="single" w:sz="4" w:space="0" w:color="000000"/>
              <w:bottom w:val="single" w:sz="4" w:space="0" w:color="000000"/>
            </w:tcBorders>
            <w:shd w:val="clear" w:color="auto" w:fill="auto"/>
            <w:vAlign w:val="center"/>
          </w:tcPr>
          <w:p w:rsidR="003055F1" w:rsidRDefault="003055F1" w:rsidP="00B6637B">
            <w:pPr>
              <w:spacing w:after="0" w:line="240" w:lineRule="auto"/>
              <w:jc w:val="center"/>
            </w:pPr>
          </w:p>
        </w:tc>
        <w:tc>
          <w:tcPr>
            <w:tcW w:w="2278" w:type="dxa"/>
            <w:vMerge w:val="restart"/>
            <w:tcBorders>
              <w:top w:val="single" w:sz="4" w:space="0" w:color="000000"/>
              <w:left w:val="single" w:sz="4" w:space="0" w:color="000000"/>
              <w:right w:val="single" w:sz="4" w:space="0" w:color="000000"/>
            </w:tcBorders>
            <w:shd w:val="clear" w:color="auto" w:fill="FFFFFF"/>
            <w:vAlign w:val="center"/>
          </w:tcPr>
          <w:p w:rsidR="003055F1" w:rsidRDefault="003055F1" w:rsidP="00B663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4"/>
                <w:szCs w:val="24"/>
              </w:rPr>
              <w:t>ОК 01</w:t>
            </w:r>
          </w:p>
          <w:p w:rsidR="003055F1" w:rsidRDefault="003055F1" w:rsidP="00B663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4"/>
                <w:szCs w:val="24"/>
              </w:rPr>
              <w:t>ОК 02</w:t>
            </w:r>
          </w:p>
          <w:p w:rsidR="003055F1" w:rsidRDefault="003055F1" w:rsidP="00B663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4"/>
                <w:szCs w:val="24"/>
              </w:rPr>
              <w:t>ОК 04</w:t>
            </w:r>
          </w:p>
          <w:p w:rsidR="000033C5" w:rsidRPr="008B7030" w:rsidRDefault="000033C5" w:rsidP="000033C5">
            <w:pPr>
              <w:spacing w:after="0"/>
            </w:pPr>
            <w:r>
              <w:rPr>
                <w:rFonts w:ascii="Times New Roman" w:hAnsi="Times New Roman"/>
                <w:iCs/>
                <w:sz w:val="24"/>
                <w:szCs w:val="24"/>
              </w:rPr>
              <w:t>ПК 1.3</w:t>
            </w:r>
          </w:p>
          <w:p w:rsidR="000033C5" w:rsidRDefault="000033C5" w:rsidP="000033C5">
            <w:pPr>
              <w:spacing w:after="0"/>
              <w:rPr>
                <w:rFonts w:ascii="Times New Roman" w:hAnsi="Times New Roman"/>
                <w:iCs/>
                <w:sz w:val="24"/>
                <w:szCs w:val="24"/>
              </w:rPr>
            </w:pPr>
            <w:r>
              <w:rPr>
                <w:rFonts w:ascii="Times New Roman" w:hAnsi="Times New Roman"/>
                <w:iCs/>
                <w:sz w:val="24"/>
                <w:szCs w:val="24"/>
              </w:rPr>
              <w:t>ПК 3.5</w:t>
            </w:r>
          </w:p>
          <w:p w:rsidR="000033C5" w:rsidRDefault="000033C5" w:rsidP="000033C5">
            <w:pPr>
              <w:spacing w:after="0"/>
              <w:rPr>
                <w:rFonts w:ascii="Times New Roman" w:hAnsi="Times New Roman"/>
                <w:iCs/>
                <w:sz w:val="24"/>
                <w:szCs w:val="24"/>
              </w:rPr>
            </w:pPr>
            <w:r>
              <w:rPr>
                <w:rFonts w:ascii="Times New Roman" w:hAnsi="Times New Roman"/>
                <w:iCs/>
                <w:sz w:val="24"/>
                <w:szCs w:val="24"/>
              </w:rPr>
              <w:t>ПК 4.4</w:t>
            </w:r>
          </w:p>
          <w:p w:rsidR="003055F1" w:rsidRDefault="003055F1" w:rsidP="00B6637B">
            <w:pPr>
              <w:spacing w:after="0" w:line="240" w:lineRule="auto"/>
            </w:pPr>
          </w:p>
        </w:tc>
      </w:tr>
      <w:tr w:rsidR="007F36E1" w:rsidTr="00636BB1">
        <w:tc>
          <w:tcPr>
            <w:tcW w:w="2665" w:type="dxa"/>
            <w:vMerge/>
            <w:tcBorders>
              <w:top w:val="single" w:sz="4" w:space="0" w:color="000000"/>
              <w:left w:val="single" w:sz="4" w:space="0" w:color="000000"/>
              <w:bottom w:val="single" w:sz="4" w:space="0" w:color="000000"/>
            </w:tcBorders>
            <w:shd w:val="clear" w:color="auto" w:fill="auto"/>
          </w:tcPr>
          <w:p w:rsidR="007F36E1" w:rsidRDefault="007F36E1" w:rsidP="00B6637B">
            <w:pPr>
              <w:snapToGrid w:val="0"/>
              <w:spacing w:after="0" w:line="240" w:lineRule="auto"/>
              <w:rPr>
                <w:rFonts w:ascii="Times New Roman" w:hAnsi="Times New Roman"/>
                <w:sz w:val="24"/>
                <w:szCs w:val="24"/>
              </w:rPr>
            </w:pPr>
          </w:p>
        </w:tc>
        <w:tc>
          <w:tcPr>
            <w:tcW w:w="8080" w:type="dxa"/>
            <w:tcBorders>
              <w:top w:val="single" w:sz="4" w:space="0" w:color="000000"/>
              <w:left w:val="single" w:sz="4" w:space="0" w:color="000000"/>
            </w:tcBorders>
            <w:shd w:val="clear" w:color="auto" w:fill="auto"/>
          </w:tcPr>
          <w:p w:rsidR="007F36E1" w:rsidRDefault="00025BF9" w:rsidP="00B6637B">
            <w:pPr>
              <w:spacing w:after="0" w:line="240" w:lineRule="auto"/>
            </w:pPr>
            <w:r w:rsidRPr="00025BF9">
              <w:rPr>
                <w:rFonts w:ascii="Times New Roman" w:hAnsi="Times New Roman"/>
                <w:b/>
                <w:sz w:val="24"/>
                <w:szCs w:val="24"/>
              </w:rPr>
              <w:t>Практические работы</w:t>
            </w:r>
          </w:p>
        </w:tc>
        <w:tc>
          <w:tcPr>
            <w:tcW w:w="1842" w:type="dxa"/>
            <w:tcBorders>
              <w:top w:val="single" w:sz="4" w:space="0" w:color="000000"/>
              <w:left w:val="single" w:sz="4" w:space="0" w:color="000000"/>
            </w:tcBorders>
            <w:shd w:val="clear" w:color="auto" w:fill="auto"/>
            <w:vAlign w:val="center"/>
          </w:tcPr>
          <w:p w:rsidR="007F36E1" w:rsidRDefault="007F36E1" w:rsidP="00B6637B">
            <w:pPr>
              <w:snapToGrid w:val="0"/>
              <w:spacing w:after="0" w:line="240" w:lineRule="auto"/>
              <w:jc w:val="center"/>
              <w:rPr>
                <w:rFonts w:ascii="Times New Roman" w:hAnsi="Times New Roman"/>
                <w:color w:val="000000"/>
                <w:sz w:val="24"/>
                <w:szCs w:val="24"/>
                <w:lang w:bidi="si-LK"/>
              </w:rPr>
            </w:pPr>
          </w:p>
        </w:tc>
        <w:tc>
          <w:tcPr>
            <w:tcW w:w="2278" w:type="dxa"/>
            <w:vMerge/>
            <w:tcBorders>
              <w:left w:val="single" w:sz="4" w:space="0" w:color="000000"/>
              <w:right w:val="single" w:sz="4" w:space="0" w:color="000000"/>
            </w:tcBorders>
            <w:shd w:val="clear" w:color="auto" w:fill="FFFFFF"/>
            <w:vAlign w:val="center"/>
          </w:tcPr>
          <w:p w:rsidR="007F36E1" w:rsidRDefault="007F36E1" w:rsidP="00B6637B">
            <w:pPr>
              <w:snapToGrid w:val="0"/>
              <w:spacing w:after="0" w:line="240" w:lineRule="auto"/>
              <w:jc w:val="center"/>
              <w:rPr>
                <w:rFonts w:ascii="Times New Roman" w:hAnsi="Times New Roman"/>
                <w:sz w:val="24"/>
                <w:szCs w:val="24"/>
              </w:rPr>
            </w:pPr>
          </w:p>
        </w:tc>
      </w:tr>
      <w:tr w:rsidR="00954665" w:rsidTr="00636BB1">
        <w:tc>
          <w:tcPr>
            <w:tcW w:w="2665" w:type="dxa"/>
            <w:vMerge/>
            <w:tcBorders>
              <w:top w:val="single" w:sz="4" w:space="0" w:color="000000"/>
              <w:left w:val="single" w:sz="4" w:space="0" w:color="000000"/>
              <w:bottom w:val="single" w:sz="4" w:space="0" w:color="000000"/>
            </w:tcBorders>
            <w:shd w:val="clear" w:color="auto" w:fill="auto"/>
          </w:tcPr>
          <w:p w:rsidR="00954665" w:rsidRDefault="00954665" w:rsidP="00B6637B">
            <w:pPr>
              <w:snapToGrid w:val="0"/>
              <w:spacing w:after="0" w:line="240" w:lineRule="auto"/>
              <w:rPr>
                <w:rFonts w:ascii="Times New Roman" w:hAnsi="Times New Roman"/>
                <w:sz w:val="24"/>
                <w:szCs w:val="24"/>
              </w:rPr>
            </w:pPr>
          </w:p>
        </w:tc>
        <w:tc>
          <w:tcPr>
            <w:tcW w:w="8080" w:type="dxa"/>
            <w:vMerge w:val="restart"/>
            <w:tcBorders>
              <w:top w:val="single" w:sz="4" w:space="0" w:color="000000"/>
              <w:left w:val="single" w:sz="4" w:space="0" w:color="000000"/>
            </w:tcBorders>
            <w:shd w:val="clear" w:color="auto" w:fill="auto"/>
          </w:tcPr>
          <w:p w:rsidR="00954665" w:rsidRPr="003055F1" w:rsidRDefault="00954665" w:rsidP="00B6637B">
            <w:pPr>
              <w:pStyle w:val="a9"/>
              <w:numPr>
                <w:ilvl w:val="0"/>
                <w:numId w:val="14"/>
              </w:numPr>
              <w:spacing w:line="240" w:lineRule="auto"/>
              <w:jc w:val="both"/>
              <w:rPr>
                <w:rFonts w:ascii="Times New Roman" w:hAnsi="Times New Roman"/>
                <w:bCs/>
                <w:sz w:val="24"/>
                <w:szCs w:val="24"/>
              </w:rPr>
            </w:pPr>
            <w:r w:rsidRPr="003055F1">
              <w:rPr>
                <w:rFonts w:ascii="Times New Roman" w:hAnsi="Times New Roman"/>
                <w:bCs/>
                <w:sz w:val="24"/>
                <w:szCs w:val="24"/>
              </w:rPr>
              <w:t>Создание и форматирование текстовых документов.</w:t>
            </w:r>
          </w:p>
          <w:p w:rsidR="003055F1" w:rsidRPr="003055F1" w:rsidRDefault="003055F1" w:rsidP="00B6637B">
            <w:pPr>
              <w:pStyle w:val="a9"/>
              <w:numPr>
                <w:ilvl w:val="0"/>
                <w:numId w:val="14"/>
              </w:numPr>
              <w:spacing w:line="240" w:lineRule="auto"/>
              <w:jc w:val="both"/>
              <w:rPr>
                <w:rFonts w:ascii="Times New Roman" w:hAnsi="Times New Roman"/>
                <w:bCs/>
                <w:sz w:val="24"/>
                <w:szCs w:val="24"/>
              </w:rPr>
            </w:pPr>
            <w:r w:rsidRPr="003055F1">
              <w:rPr>
                <w:rFonts w:ascii="Times New Roman" w:hAnsi="Times New Roman"/>
                <w:bCs/>
                <w:sz w:val="24"/>
                <w:szCs w:val="24"/>
              </w:rPr>
              <w:t>Оформление таблиц в текстовом редакторе.</w:t>
            </w:r>
          </w:p>
          <w:p w:rsidR="00954665" w:rsidRPr="003055F1" w:rsidRDefault="003055F1" w:rsidP="00B6637B">
            <w:pPr>
              <w:pStyle w:val="a9"/>
              <w:numPr>
                <w:ilvl w:val="0"/>
                <w:numId w:val="14"/>
              </w:numPr>
              <w:spacing w:line="240" w:lineRule="auto"/>
              <w:jc w:val="both"/>
              <w:rPr>
                <w:rFonts w:ascii="Times New Roman" w:hAnsi="Times New Roman"/>
                <w:sz w:val="24"/>
                <w:szCs w:val="24"/>
              </w:rPr>
            </w:pPr>
            <w:r w:rsidRPr="003055F1">
              <w:rPr>
                <w:rFonts w:ascii="Times New Roman" w:hAnsi="Times New Roman"/>
                <w:bCs/>
                <w:sz w:val="24"/>
                <w:szCs w:val="24"/>
              </w:rPr>
              <w:t>Создание и форматирование документа по специальности в текстовом редакторе.</w:t>
            </w:r>
          </w:p>
        </w:tc>
        <w:tc>
          <w:tcPr>
            <w:tcW w:w="1842" w:type="dxa"/>
            <w:tcBorders>
              <w:top w:val="single" w:sz="4" w:space="0" w:color="000000"/>
              <w:left w:val="single" w:sz="4" w:space="0" w:color="000000"/>
            </w:tcBorders>
            <w:shd w:val="clear" w:color="auto" w:fill="auto"/>
            <w:vAlign w:val="center"/>
          </w:tcPr>
          <w:p w:rsidR="00954665" w:rsidRDefault="006C4C97" w:rsidP="00B6637B">
            <w:pPr>
              <w:snapToGrid w:val="0"/>
              <w:spacing w:after="0" w:line="240" w:lineRule="auto"/>
              <w:jc w:val="center"/>
              <w:rPr>
                <w:rFonts w:ascii="Times New Roman" w:hAnsi="Times New Roman"/>
                <w:sz w:val="24"/>
                <w:szCs w:val="24"/>
              </w:rPr>
            </w:pPr>
            <w:r>
              <w:rPr>
                <w:rFonts w:ascii="Times New Roman" w:hAnsi="Times New Roman"/>
                <w:sz w:val="24"/>
                <w:szCs w:val="24"/>
              </w:rPr>
              <w:t>2</w:t>
            </w:r>
          </w:p>
          <w:p w:rsidR="006C4C97" w:rsidRDefault="006C4C97" w:rsidP="00B6637B">
            <w:pPr>
              <w:snapToGrid w:val="0"/>
              <w:spacing w:after="0" w:line="240" w:lineRule="auto"/>
              <w:jc w:val="center"/>
              <w:rPr>
                <w:rFonts w:ascii="Times New Roman" w:hAnsi="Times New Roman"/>
                <w:sz w:val="24"/>
                <w:szCs w:val="24"/>
              </w:rPr>
            </w:pPr>
            <w:r>
              <w:rPr>
                <w:rFonts w:ascii="Times New Roman" w:hAnsi="Times New Roman"/>
                <w:sz w:val="24"/>
                <w:szCs w:val="24"/>
              </w:rPr>
              <w:t>2</w:t>
            </w:r>
          </w:p>
          <w:p w:rsidR="006C4C97" w:rsidRDefault="006C4C97" w:rsidP="00B6637B">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2278" w:type="dxa"/>
            <w:vMerge/>
            <w:tcBorders>
              <w:left w:val="single" w:sz="4" w:space="0" w:color="000000"/>
              <w:right w:val="single" w:sz="4" w:space="0" w:color="000000"/>
            </w:tcBorders>
            <w:shd w:val="clear" w:color="auto" w:fill="FFFFFF"/>
            <w:vAlign w:val="center"/>
          </w:tcPr>
          <w:p w:rsidR="00954665" w:rsidRDefault="00954665" w:rsidP="00B6637B">
            <w:pPr>
              <w:snapToGrid w:val="0"/>
              <w:spacing w:after="0" w:line="240" w:lineRule="auto"/>
              <w:jc w:val="center"/>
              <w:rPr>
                <w:rFonts w:ascii="Times New Roman" w:hAnsi="Times New Roman"/>
                <w:sz w:val="24"/>
                <w:szCs w:val="24"/>
              </w:rPr>
            </w:pPr>
          </w:p>
        </w:tc>
      </w:tr>
      <w:tr w:rsidR="00954665" w:rsidTr="00636BB1">
        <w:tc>
          <w:tcPr>
            <w:tcW w:w="2665" w:type="dxa"/>
            <w:vMerge/>
            <w:tcBorders>
              <w:top w:val="single" w:sz="4" w:space="0" w:color="000000"/>
              <w:left w:val="single" w:sz="4" w:space="0" w:color="000000"/>
              <w:bottom w:val="single" w:sz="4" w:space="0" w:color="000000"/>
            </w:tcBorders>
            <w:shd w:val="clear" w:color="auto" w:fill="auto"/>
          </w:tcPr>
          <w:p w:rsidR="00954665" w:rsidRDefault="00954665" w:rsidP="00B6637B">
            <w:pPr>
              <w:snapToGrid w:val="0"/>
              <w:spacing w:after="0" w:line="240" w:lineRule="auto"/>
              <w:rPr>
                <w:rFonts w:ascii="Times New Roman" w:hAnsi="Times New Roman"/>
                <w:sz w:val="24"/>
                <w:szCs w:val="24"/>
              </w:rPr>
            </w:pPr>
          </w:p>
        </w:tc>
        <w:tc>
          <w:tcPr>
            <w:tcW w:w="8080" w:type="dxa"/>
            <w:vMerge/>
            <w:tcBorders>
              <w:left w:val="single" w:sz="4" w:space="0" w:color="000000"/>
              <w:bottom w:val="single" w:sz="4" w:space="0" w:color="000000"/>
            </w:tcBorders>
            <w:shd w:val="clear" w:color="auto" w:fill="auto"/>
          </w:tcPr>
          <w:p w:rsidR="00954665" w:rsidRDefault="00954665" w:rsidP="00B6637B">
            <w:pPr>
              <w:snapToGrid w:val="0"/>
              <w:spacing w:after="0" w:line="240" w:lineRule="auto"/>
              <w:rPr>
                <w:rFonts w:ascii="Times New Roman" w:hAnsi="Times New Roman"/>
                <w:sz w:val="24"/>
                <w:szCs w:val="24"/>
              </w:rPr>
            </w:pPr>
          </w:p>
        </w:tc>
        <w:tc>
          <w:tcPr>
            <w:tcW w:w="1842" w:type="dxa"/>
            <w:tcBorders>
              <w:left w:val="single" w:sz="4" w:space="0" w:color="000000"/>
              <w:bottom w:val="single" w:sz="4" w:space="0" w:color="000000"/>
            </w:tcBorders>
            <w:shd w:val="clear" w:color="auto" w:fill="auto"/>
            <w:vAlign w:val="center"/>
          </w:tcPr>
          <w:p w:rsidR="00954665" w:rsidRDefault="00954665" w:rsidP="00B6637B">
            <w:pPr>
              <w:snapToGrid w:val="0"/>
              <w:spacing w:after="0" w:line="240" w:lineRule="auto"/>
              <w:jc w:val="center"/>
              <w:rPr>
                <w:rFonts w:ascii="Times New Roman" w:hAnsi="Times New Roman"/>
                <w:sz w:val="24"/>
                <w:szCs w:val="24"/>
              </w:rPr>
            </w:pPr>
          </w:p>
        </w:tc>
        <w:tc>
          <w:tcPr>
            <w:tcW w:w="2278" w:type="dxa"/>
            <w:vMerge/>
            <w:tcBorders>
              <w:left w:val="single" w:sz="4" w:space="0" w:color="000000"/>
              <w:bottom w:val="single" w:sz="4" w:space="0" w:color="000000"/>
              <w:right w:val="single" w:sz="4" w:space="0" w:color="000000"/>
            </w:tcBorders>
            <w:shd w:val="clear" w:color="auto" w:fill="FFFFFF"/>
            <w:vAlign w:val="center"/>
          </w:tcPr>
          <w:p w:rsidR="00954665" w:rsidRDefault="00954665" w:rsidP="00B6637B">
            <w:pPr>
              <w:snapToGrid w:val="0"/>
              <w:spacing w:after="0" w:line="240" w:lineRule="auto"/>
              <w:jc w:val="center"/>
              <w:rPr>
                <w:rFonts w:ascii="Times New Roman" w:hAnsi="Times New Roman"/>
                <w:sz w:val="24"/>
                <w:szCs w:val="24"/>
              </w:rPr>
            </w:pPr>
          </w:p>
        </w:tc>
      </w:tr>
      <w:tr w:rsidR="00327E53" w:rsidTr="00636BB1">
        <w:trPr>
          <w:trHeight w:val="279"/>
        </w:trPr>
        <w:tc>
          <w:tcPr>
            <w:tcW w:w="2665" w:type="dxa"/>
            <w:tcBorders>
              <w:top w:val="single" w:sz="4" w:space="0" w:color="000000"/>
              <w:left w:val="single" w:sz="4" w:space="0" w:color="000000"/>
              <w:bottom w:val="single" w:sz="4" w:space="0" w:color="000000"/>
            </w:tcBorders>
            <w:shd w:val="clear" w:color="auto" w:fill="auto"/>
          </w:tcPr>
          <w:p w:rsidR="00B6637B" w:rsidRDefault="00327E53" w:rsidP="00B6637B">
            <w:pPr>
              <w:spacing w:after="0" w:line="240" w:lineRule="auto"/>
              <w:jc w:val="center"/>
              <w:rPr>
                <w:rFonts w:ascii="Times New Roman" w:hAnsi="Times New Roman"/>
                <w:b/>
                <w:sz w:val="24"/>
                <w:szCs w:val="24"/>
              </w:rPr>
            </w:pPr>
            <w:r w:rsidRPr="00B8688D">
              <w:rPr>
                <w:rFonts w:ascii="Times New Roman" w:hAnsi="Times New Roman"/>
                <w:b/>
                <w:sz w:val="24"/>
                <w:szCs w:val="24"/>
              </w:rPr>
              <w:lastRenderedPageBreak/>
              <w:t xml:space="preserve">Тема 2.2. </w:t>
            </w:r>
          </w:p>
          <w:p w:rsidR="00327E53" w:rsidRDefault="005B7080" w:rsidP="00B6637B">
            <w:pPr>
              <w:spacing w:after="0" w:line="240" w:lineRule="auto"/>
              <w:jc w:val="center"/>
            </w:pPr>
            <w:r w:rsidRPr="00B8688D">
              <w:rPr>
                <w:rFonts w:ascii="Times New Roman" w:hAnsi="Times New Roman"/>
                <w:b/>
                <w:sz w:val="24"/>
                <w:szCs w:val="24"/>
              </w:rPr>
              <w:t>Обработка информации в электронных таблицах</w:t>
            </w:r>
          </w:p>
        </w:tc>
        <w:tc>
          <w:tcPr>
            <w:tcW w:w="8080" w:type="dxa"/>
            <w:tcBorders>
              <w:top w:val="single" w:sz="4" w:space="0" w:color="000000"/>
              <w:left w:val="single" w:sz="4" w:space="0" w:color="000000"/>
              <w:bottom w:val="nil"/>
            </w:tcBorders>
            <w:shd w:val="clear" w:color="auto" w:fill="auto"/>
          </w:tcPr>
          <w:p w:rsidR="00327E53" w:rsidRPr="00B8688D" w:rsidRDefault="00D67216" w:rsidP="00B6637B">
            <w:pPr>
              <w:pStyle w:val="a9"/>
              <w:spacing w:line="240" w:lineRule="auto"/>
              <w:jc w:val="both"/>
              <w:rPr>
                <w:rFonts w:ascii="Times New Roman" w:hAnsi="Times New Roman"/>
                <w:b/>
                <w:bCs/>
                <w:sz w:val="24"/>
                <w:szCs w:val="24"/>
              </w:rPr>
            </w:pPr>
            <w:r w:rsidRPr="00B8688D">
              <w:rPr>
                <w:rFonts w:ascii="Times New Roman" w:hAnsi="Times New Roman"/>
                <w:b/>
                <w:bCs/>
                <w:sz w:val="24"/>
                <w:szCs w:val="24"/>
              </w:rPr>
              <w:t>Практические работы</w:t>
            </w:r>
          </w:p>
          <w:p w:rsidR="00D67216" w:rsidRPr="005B7080" w:rsidRDefault="005B7080" w:rsidP="00B6637B">
            <w:pPr>
              <w:pStyle w:val="a9"/>
              <w:numPr>
                <w:ilvl w:val="0"/>
                <w:numId w:val="14"/>
              </w:numPr>
              <w:spacing w:line="240" w:lineRule="auto"/>
              <w:jc w:val="both"/>
              <w:rPr>
                <w:rFonts w:ascii="Times New Roman" w:hAnsi="Times New Roman"/>
                <w:bCs/>
                <w:sz w:val="24"/>
                <w:szCs w:val="24"/>
              </w:rPr>
            </w:pPr>
            <w:r w:rsidRPr="005B7080">
              <w:rPr>
                <w:rFonts w:ascii="Times New Roman" w:hAnsi="Times New Roman"/>
                <w:bCs/>
                <w:sz w:val="24"/>
                <w:szCs w:val="24"/>
              </w:rPr>
              <w:t>Работа с формулами и функциями в электронных таблицах. Построение диаграмм.</w:t>
            </w:r>
          </w:p>
          <w:p w:rsidR="005B7080" w:rsidRPr="005B7080" w:rsidRDefault="005B7080" w:rsidP="00B6637B">
            <w:pPr>
              <w:pStyle w:val="a9"/>
              <w:numPr>
                <w:ilvl w:val="0"/>
                <w:numId w:val="14"/>
              </w:numPr>
              <w:spacing w:line="240" w:lineRule="auto"/>
              <w:jc w:val="both"/>
              <w:rPr>
                <w:rFonts w:ascii="Times New Roman" w:hAnsi="Times New Roman"/>
                <w:bCs/>
                <w:sz w:val="24"/>
                <w:szCs w:val="24"/>
              </w:rPr>
            </w:pPr>
            <w:r w:rsidRPr="005B7080">
              <w:rPr>
                <w:rFonts w:ascii="Times New Roman" w:hAnsi="Times New Roman"/>
                <w:bCs/>
                <w:sz w:val="24"/>
                <w:szCs w:val="24"/>
              </w:rPr>
              <w:t>Расчет  и анализ показателей деятельности организации</w:t>
            </w:r>
          </w:p>
          <w:p w:rsidR="00B8688D" w:rsidRDefault="005B7080" w:rsidP="00B6637B">
            <w:pPr>
              <w:pStyle w:val="a9"/>
              <w:numPr>
                <w:ilvl w:val="0"/>
                <w:numId w:val="14"/>
              </w:numPr>
              <w:spacing w:line="240" w:lineRule="auto"/>
              <w:jc w:val="both"/>
              <w:rPr>
                <w:rFonts w:ascii="Times New Roman" w:hAnsi="Times New Roman"/>
                <w:bCs/>
                <w:sz w:val="24"/>
                <w:szCs w:val="24"/>
              </w:rPr>
            </w:pPr>
            <w:r w:rsidRPr="00B8688D">
              <w:rPr>
                <w:rFonts w:ascii="Times New Roman" w:hAnsi="Times New Roman"/>
                <w:bCs/>
                <w:sz w:val="24"/>
                <w:szCs w:val="24"/>
              </w:rPr>
              <w:t>Организация расчетов по специальности в электронных таблицах.</w:t>
            </w:r>
          </w:p>
          <w:p w:rsidR="005B7080" w:rsidRPr="00B8688D" w:rsidRDefault="00B8688D" w:rsidP="00B6637B">
            <w:pPr>
              <w:pStyle w:val="a9"/>
              <w:numPr>
                <w:ilvl w:val="0"/>
                <w:numId w:val="14"/>
              </w:numPr>
              <w:spacing w:line="240" w:lineRule="auto"/>
              <w:jc w:val="both"/>
              <w:rPr>
                <w:rFonts w:ascii="Times New Roman" w:hAnsi="Times New Roman"/>
                <w:bCs/>
                <w:sz w:val="24"/>
                <w:szCs w:val="24"/>
              </w:rPr>
            </w:pPr>
            <w:r w:rsidRPr="00B8688D">
              <w:rPr>
                <w:rFonts w:ascii="Times New Roman" w:hAnsi="Times New Roman"/>
                <w:color w:val="000000"/>
                <w:sz w:val="24"/>
                <w:szCs w:val="24"/>
                <w:lang w:bidi="si-LK"/>
              </w:rPr>
              <w:t xml:space="preserve"> Автоматизация технологических расчетов, а</w:t>
            </w:r>
            <w:r w:rsidRPr="00B8688D">
              <w:rPr>
                <w:rFonts w:ascii="Times New Roman" w:hAnsi="Times New Roman"/>
                <w:bCs/>
                <w:sz w:val="24"/>
                <w:szCs w:val="24"/>
              </w:rPr>
              <w:t>нализ и обобщение данных (сводные таблицы и консолидация данных)</w:t>
            </w:r>
            <w:r w:rsidRPr="00B8688D">
              <w:rPr>
                <w:rFonts w:ascii="Times New Roman" w:hAnsi="Times New Roman"/>
                <w:sz w:val="24"/>
                <w:szCs w:val="24"/>
              </w:rPr>
              <w:t xml:space="preserve"> </w:t>
            </w:r>
            <w:r w:rsidRPr="00B8688D">
              <w:rPr>
                <w:rFonts w:ascii="Times New Roman" w:hAnsi="Times New Roman"/>
                <w:color w:val="000000"/>
                <w:sz w:val="24"/>
                <w:szCs w:val="24"/>
                <w:lang w:bidi="si-LK"/>
              </w:rPr>
              <w:t>с использованием табличного процессора MS Excel.</w:t>
            </w:r>
          </w:p>
        </w:tc>
        <w:tc>
          <w:tcPr>
            <w:tcW w:w="1842" w:type="dxa"/>
            <w:tcBorders>
              <w:top w:val="single" w:sz="4" w:space="0" w:color="000000"/>
              <w:left w:val="single" w:sz="4" w:space="0" w:color="000000"/>
              <w:bottom w:val="nil"/>
            </w:tcBorders>
            <w:shd w:val="clear" w:color="auto" w:fill="auto"/>
            <w:vAlign w:val="center"/>
          </w:tcPr>
          <w:p w:rsidR="00327E53" w:rsidRDefault="00327E53" w:rsidP="00B6637B">
            <w:pPr>
              <w:spacing w:after="0" w:line="240" w:lineRule="auto"/>
              <w:jc w:val="center"/>
              <w:rPr>
                <w:rFonts w:ascii="Times New Roman" w:hAnsi="Times New Roman"/>
                <w:sz w:val="24"/>
                <w:szCs w:val="24"/>
              </w:rPr>
            </w:pPr>
            <w:r>
              <w:rPr>
                <w:rFonts w:ascii="Times New Roman" w:hAnsi="Times New Roman"/>
                <w:sz w:val="24"/>
                <w:szCs w:val="24"/>
              </w:rPr>
              <w:t>2</w:t>
            </w:r>
          </w:p>
          <w:p w:rsidR="00B8688D" w:rsidRDefault="00B8688D" w:rsidP="00B6637B">
            <w:pPr>
              <w:spacing w:after="0" w:line="240" w:lineRule="auto"/>
              <w:jc w:val="center"/>
              <w:rPr>
                <w:rFonts w:ascii="Times New Roman" w:hAnsi="Times New Roman"/>
                <w:sz w:val="24"/>
                <w:szCs w:val="24"/>
              </w:rPr>
            </w:pPr>
          </w:p>
          <w:p w:rsidR="00B8688D" w:rsidRDefault="00B8688D" w:rsidP="00B6637B">
            <w:pPr>
              <w:spacing w:after="0" w:line="240" w:lineRule="auto"/>
              <w:jc w:val="center"/>
              <w:rPr>
                <w:rFonts w:ascii="Times New Roman" w:hAnsi="Times New Roman"/>
                <w:sz w:val="24"/>
                <w:szCs w:val="24"/>
              </w:rPr>
            </w:pPr>
            <w:r>
              <w:rPr>
                <w:rFonts w:ascii="Times New Roman" w:hAnsi="Times New Roman"/>
                <w:sz w:val="24"/>
                <w:szCs w:val="24"/>
              </w:rPr>
              <w:t>2</w:t>
            </w:r>
          </w:p>
          <w:p w:rsidR="00B8688D" w:rsidRDefault="00B8688D" w:rsidP="00B6637B">
            <w:pPr>
              <w:spacing w:after="0" w:line="240" w:lineRule="auto"/>
              <w:jc w:val="center"/>
              <w:rPr>
                <w:rFonts w:ascii="Times New Roman" w:hAnsi="Times New Roman"/>
                <w:sz w:val="24"/>
                <w:szCs w:val="24"/>
              </w:rPr>
            </w:pPr>
            <w:r>
              <w:rPr>
                <w:rFonts w:ascii="Times New Roman" w:hAnsi="Times New Roman"/>
                <w:sz w:val="24"/>
                <w:szCs w:val="24"/>
              </w:rPr>
              <w:t>2</w:t>
            </w:r>
          </w:p>
          <w:p w:rsidR="00B8688D" w:rsidRDefault="00B8688D" w:rsidP="00B6637B">
            <w:pPr>
              <w:spacing w:after="0" w:line="240" w:lineRule="auto"/>
              <w:jc w:val="center"/>
              <w:rPr>
                <w:rFonts w:ascii="Times New Roman" w:hAnsi="Times New Roman"/>
                <w:sz w:val="24"/>
                <w:szCs w:val="24"/>
              </w:rPr>
            </w:pPr>
            <w:r>
              <w:rPr>
                <w:rFonts w:ascii="Times New Roman" w:hAnsi="Times New Roman"/>
                <w:sz w:val="24"/>
                <w:szCs w:val="24"/>
              </w:rPr>
              <w:t>2</w:t>
            </w:r>
          </w:p>
          <w:p w:rsidR="00B8688D" w:rsidRDefault="00B8688D" w:rsidP="00B6637B">
            <w:pPr>
              <w:spacing w:after="0" w:line="240" w:lineRule="auto"/>
              <w:jc w:val="center"/>
            </w:pPr>
          </w:p>
          <w:p w:rsidR="00B8688D" w:rsidRDefault="00B8688D" w:rsidP="00B6637B">
            <w:pPr>
              <w:spacing w:after="0" w:line="240" w:lineRule="auto"/>
              <w:jc w:val="center"/>
            </w:pPr>
          </w:p>
        </w:tc>
        <w:tc>
          <w:tcPr>
            <w:tcW w:w="2278" w:type="dxa"/>
            <w:tcBorders>
              <w:top w:val="single" w:sz="4" w:space="0" w:color="000000"/>
              <w:left w:val="single" w:sz="4" w:space="0" w:color="000000"/>
              <w:bottom w:val="nil"/>
              <w:right w:val="single" w:sz="4" w:space="0" w:color="000000"/>
            </w:tcBorders>
            <w:shd w:val="clear" w:color="auto" w:fill="FFFFFF"/>
            <w:vAlign w:val="center"/>
          </w:tcPr>
          <w:p w:rsidR="00327E53" w:rsidRDefault="00327E53" w:rsidP="00B663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4"/>
                <w:szCs w:val="24"/>
              </w:rPr>
              <w:t>ОК 01</w:t>
            </w:r>
          </w:p>
          <w:p w:rsidR="00327E53" w:rsidRDefault="00327E53" w:rsidP="00B663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4"/>
                <w:szCs w:val="24"/>
              </w:rPr>
              <w:t>ОК 02</w:t>
            </w:r>
          </w:p>
          <w:p w:rsidR="00327E53" w:rsidRDefault="00327E53" w:rsidP="00B663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4"/>
                <w:szCs w:val="24"/>
              </w:rPr>
              <w:t>ОК 04</w:t>
            </w:r>
          </w:p>
          <w:p w:rsidR="000033C5" w:rsidRPr="008B7030" w:rsidRDefault="000033C5" w:rsidP="000033C5">
            <w:pPr>
              <w:spacing w:after="0"/>
            </w:pPr>
            <w:r>
              <w:rPr>
                <w:rFonts w:ascii="Times New Roman" w:hAnsi="Times New Roman"/>
                <w:iCs/>
                <w:sz w:val="24"/>
                <w:szCs w:val="24"/>
              </w:rPr>
              <w:t>ПК 1.3</w:t>
            </w:r>
          </w:p>
          <w:p w:rsidR="000033C5" w:rsidRDefault="000033C5" w:rsidP="000033C5">
            <w:pPr>
              <w:spacing w:after="0"/>
              <w:rPr>
                <w:rFonts w:ascii="Times New Roman" w:hAnsi="Times New Roman"/>
                <w:iCs/>
                <w:sz w:val="24"/>
                <w:szCs w:val="24"/>
              </w:rPr>
            </w:pPr>
            <w:r>
              <w:rPr>
                <w:rFonts w:ascii="Times New Roman" w:hAnsi="Times New Roman"/>
                <w:iCs/>
                <w:sz w:val="24"/>
                <w:szCs w:val="24"/>
              </w:rPr>
              <w:t>ПК 3.5</w:t>
            </w:r>
          </w:p>
          <w:p w:rsidR="000033C5" w:rsidRDefault="000033C5" w:rsidP="000033C5">
            <w:pPr>
              <w:spacing w:after="0"/>
              <w:rPr>
                <w:rFonts w:ascii="Times New Roman" w:hAnsi="Times New Roman"/>
                <w:iCs/>
                <w:sz w:val="24"/>
                <w:szCs w:val="24"/>
              </w:rPr>
            </w:pPr>
            <w:r>
              <w:rPr>
                <w:rFonts w:ascii="Times New Roman" w:hAnsi="Times New Roman"/>
                <w:iCs/>
                <w:sz w:val="24"/>
                <w:szCs w:val="24"/>
              </w:rPr>
              <w:t>ПК 4.4</w:t>
            </w:r>
          </w:p>
          <w:p w:rsidR="00327E53" w:rsidRDefault="00327E53" w:rsidP="00B6637B">
            <w:pPr>
              <w:spacing w:after="0" w:line="240" w:lineRule="auto"/>
              <w:jc w:val="center"/>
            </w:pPr>
          </w:p>
        </w:tc>
      </w:tr>
      <w:tr w:rsidR="00B6637B" w:rsidTr="00B6637B">
        <w:trPr>
          <w:trHeight w:val="471"/>
        </w:trPr>
        <w:tc>
          <w:tcPr>
            <w:tcW w:w="10745" w:type="dxa"/>
            <w:gridSpan w:val="2"/>
            <w:tcBorders>
              <w:top w:val="single" w:sz="4" w:space="0" w:color="000000"/>
              <w:left w:val="single" w:sz="4" w:space="0" w:color="000000"/>
              <w:bottom w:val="single" w:sz="4" w:space="0" w:color="000000"/>
            </w:tcBorders>
            <w:shd w:val="clear" w:color="auto" w:fill="auto"/>
            <w:vAlign w:val="center"/>
          </w:tcPr>
          <w:p w:rsidR="00B6637B" w:rsidRDefault="00B6637B" w:rsidP="00B6637B">
            <w:pPr>
              <w:spacing w:after="0" w:line="240" w:lineRule="auto"/>
              <w:jc w:val="center"/>
            </w:pPr>
            <w:r>
              <w:rPr>
                <w:rFonts w:ascii="Times New Roman" w:hAnsi="Times New Roman"/>
                <w:b/>
                <w:sz w:val="24"/>
                <w:szCs w:val="24"/>
              </w:rPr>
              <w:t>Раздел 3. Обработка и анализ информации с применением программных средств</w:t>
            </w:r>
          </w:p>
        </w:tc>
        <w:tc>
          <w:tcPr>
            <w:tcW w:w="1842" w:type="dxa"/>
            <w:tcBorders>
              <w:top w:val="single" w:sz="4" w:space="0" w:color="000000"/>
              <w:left w:val="single" w:sz="4" w:space="0" w:color="000000"/>
              <w:bottom w:val="single" w:sz="4" w:space="0" w:color="000000"/>
            </w:tcBorders>
            <w:shd w:val="clear" w:color="auto" w:fill="auto"/>
            <w:vAlign w:val="center"/>
          </w:tcPr>
          <w:p w:rsidR="00B6637B" w:rsidRPr="00BB6B9D" w:rsidRDefault="00B6637B" w:rsidP="0015136F">
            <w:pPr>
              <w:spacing w:after="0" w:line="240" w:lineRule="auto"/>
              <w:jc w:val="center"/>
            </w:pPr>
            <w:r>
              <w:rPr>
                <w:rFonts w:ascii="Times New Roman" w:hAnsi="Times New Roman"/>
                <w:b/>
                <w:sz w:val="24"/>
                <w:szCs w:val="24"/>
              </w:rPr>
              <w:t>1</w:t>
            </w:r>
            <w:r w:rsidR="0015136F">
              <w:rPr>
                <w:rFonts w:ascii="Times New Roman" w:hAnsi="Times New Roman"/>
                <w:b/>
                <w:sz w:val="24"/>
                <w:szCs w:val="24"/>
              </w:rPr>
              <w:t>0</w:t>
            </w:r>
          </w:p>
        </w:tc>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637B" w:rsidRDefault="00B6637B" w:rsidP="00B6637B">
            <w:pPr>
              <w:snapToGrid w:val="0"/>
              <w:spacing w:after="0" w:line="240" w:lineRule="auto"/>
              <w:jc w:val="center"/>
              <w:rPr>
                <w:rFonts w:ascii="Times New Roman" w:hAnsi="Times New Roman"/>
                <w:b/>
                <w:sz w:val="24"/>
                <w:szCs w:val="24"/>
                <w:lang w:val="en-US"/>
              </w:rPr>
            </w:pPr>
          </w:p>
        </w:tc>
      </w:tr>
      <w:tr w:rsidR="00454B61" w:rsidTr="00636BB1">
        <w:tc>
          <w:tcPr>
            <w:tcW w:w="2665" w:type="dxa"/>
            <w:vMerge w:val="restart"/>
            <w:tcBorders>
              <w:top w:val="single" w:sz="4" w:space="0" w:color="000000"/>
              <w:left w:val="single" w:sz="4" w:space="0" w:color="000000"/>
              <w:bottom w:val="single" w:sz="4" w:space="0" w:color="000000"/>
            </w:tcBorders>
            <w:shd w:val="clear" w:color="auto" w:fill="auto"/>
          </w:tcPr>
          <w:p w:rsidR="00B6637B" w:rsidRDefault="00454B61" w:rsidP="00B6637B">
            <w:pPr>
              <w:spacing w:after="0" w:line="240" w:lineRule="auto"/>
              <w:jc w:val="center"/>
              <w:rPr>
                <w:rFonts w:ascii="Times New Roman" w:hAnsi="Times New Roman"/>
                <w:b/>
                <w:sz w:val="24"/>
                <w:szCs w:val="24"/>
              </w:rPr>
            </w:pPr>
            <w:r w:rsidRPr="00B8688D">
              <w:rPr>
                <w:rFonts w:ascii="Times New Roman" w:hAnsi="Times New Roman"/>
                <w:b/>
                <w:sz w:val="24"/>
                <w:szCs w:val="24"/>
              </w:rPr>
              <w:t>Тема 3.1</w:t>
            </w:r>
          </w:p>
          <w:p w:rsidR="00454B61" w:rsidRDefault="00B8688D" w:rsidP="00B6637B">
            <w:pPr>
              <w:spacing w:after="0" w:line="240" w:lineRule="auto"/>
              <w:jc w:val="center"/>
            </w:pPr>
            <w:r w:rsidRPr="00B8688D">
              <w:rPr>
                <w:rFonts w:ascii="Times New Roman" w:hAnsi="Times New Roman"/>
                <w:b/>
                <w:sz w:val="24"/>
                <w:szCs w:val="24"/>
              </w:rPr>
              <w:t>Системы управления базами данных</w:t>
            </w:r>
          </w:p>
        </w:tc>
        <w:tc>
          <w:tcPr>
            <w:tcW w:w="8080" w:type="dxa"/>
            <w:tcBorders>
              <w:top w:val="single" w:sz="4" w:space="0" w:color="000000"/>
              <w:left w:val="single" w:sz="4" w:space="0" w:color="000000"/>
              <w:bottom w:val="single" w:sz="4" w:space="0" w:color="000000"/>
            </w:tcBorders>
            <w:shd w:val="clear" w:color="auto" w:fill="auto"/>
          </w:tcPr>
          <w:p w:rsidR="00454B61" w:rsidRPr="00B8688D" w:rsidRDefault="00B8688D" w:rsidP="00B6637B">
            <w:pPr>
              <w:shd w:val="clear" w:color="auto" w:fill="FFFFFF"/>
              <w:spacing w:after="0" w:line="240" w:lineRule="auto"/>
              <w:rPr>
                <w:rFonts w:ascii="Times New Roman" w:hAnsi="Times New Roman"/>
                <w:sz w:val="24"/>
                <w:szCs w:val="24"/>
              </w:rPr>
            </w:pPr>
            <w:r w:rsidRPr="00B8688D">
              <w:rPr>
                <w:rFonts w:ascii="Times New Roman" w:hAnsi="Times New Roman"/>
                <w:sz w:val="24"/>
                <w:szCs w:val="24"/>
              </w:rPr>
              <w:t>Реляционные базы данных. Объекты, записи, поля, связи между табличными данными. Ввод и редактирование данных. Формирование запросов и отчетов. Использование технологий сбора, размещения, хранения, накопления, преобразования и передачи данных в профессионально ориентированных информационных системах.</w:t>
            </w:r>
          </w:p>
        </w:tc>
        <w:tc>
          <w:tcPr>
            <w:tcW w:w="1842" w:type="dxa"/>
            <w:tcBorders>
              <w:top w:val="single" w:sz="4" w:space="0" w:color="000000"/>
              <w:left w:val="single" w:sz="4" w:space="0" w:color="000000"/>
              <w:bottom w:val="single" w:sz="4" w:space="0" w:color="000000"/>
            </w:tcBorders>
            <w:shd w:val="clear" w:color="auto" w:fill="auto"/>
            <w:vAlign w:val="center"/>
          </w:tcPr>
          <w:p w:rsidR="00454B61" w:rsidRPr="00F64E63" w:rsidRDefault="00454B61" w:rsidP="00B6637B">
            <w:pPr>
              <w:shd w:val="clear" w:color="auto" w:fill="FFFFFF"/>
              <w:spacing w:after="0" w:line="240" w:lineRule="auto"/>
              <w:jc w:val="center"/>
              <w:rPr>
                <w:b/>
              </w:rPr>
            </w:pPr>
          </w:p>
        </w:tc>
        <w:tc>
          <w:tcPr>
            <w:tcW w:w="2278" w:type="dxa"/>
            <w:vMerge w:val="restart"/>
            <w:tcBorders>
              <w:top w:val="single" w:sz="4" w:space="0" w:color="000000"/>
              <w:left w:val="single" w:sz="4" w:space="0" w:color="000000"/>
              <w:right w:val="single" w:sz="4" w:space="0" w:color="000000"/>
            </w:tcBorders>
            <w:shd w:val="clear" w:color="auto" w:fill="FFFFFF"/>
            <w:vAlign w:val="center"/>
          </w:tcPr>
          <w:p w:rsidR="00454B61" w:rsidRPr="00465078" w:rsidRDefault="00454B61" w:rsidP="00B663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454B61" w:rsidRPr="00465078" w:rsidRDefault="00454B61" w:rsidP="00B663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454B61" w:rsidRPr="00465078" w:rsidRDefault="00454B61" w:rsidP="00B663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0033C5" w:rsidRPr="008B7030" w:rsidRDefault="000033C5" w:rsidP="000033C5">
            <w:pPr>
              <w:spacing w:after="0"/>
            </w:pPr>
            <w:r>
              <w:rPr>
                <w:rFonts w:ascii="Times New Roman" w:hAnsi="Times New Roman"/>
                <w:iCs/>
                <w:sz w:val="24"/>
                <w:szCs w:val="24"/>
              </w:rPr>
              <w:t>ПК 1.3</w:t>
            </w:r>
          </w:p>
          <w:p w:rsidR="000033C5" w:rsidRDefault="000033C5" w:rsidP="000033C5">
            <w:pPr>
              <w:spacing w:after="0"/>
              <w:rPr>
                <w:rFonts w:ascii="Times New Roman" w:hAnsi="Times New Roman"/>
                <w:iCs/>
                <w:sz w:val="24"/>
                <w:szCs w:val="24"/>
              </w:rPr>
            </w:pPr>
            <w:r>
              <w:rPr>
                <w:rFonts w:ascii="Times New Roman" w:hAnsi="Times New Roman"/>
                <w:iCs/>
                <w:sz w:val="24"/>
                <w:szCs w:val="24"/>
              </w:rPr>
              <w:t>ПК 3.5</w:t>
            </w:r>
          </w:p>
          <w:p w:rsidR="000033C5" w:rsidRDefault="000033C5" w:rsidP="000033C5">
            <w:pPr>
              <w:spacing w:after="0"/>
              <w:rPr>
                <w:rFonts w:ascii="Times New Roman" w:hAnsi="Times New Roman"/>
                <w:iCs/>
                <w:sz w:val="24"/>
                <w:szCs w:val="24"/>
              </w:rPr>
            </w:pPr>
            <w:r>
              <w:rPr>
                <w:rFonts w:ascii="Times New Roman" w:hAnsi="Times New Roman"/>
                <w:iCs/>
                <w:sz w:val="24"/>
                <w:szCs w:val="24"/>
              </w:rPr>
              <w:t>ПК 4.4</w:t>
            </w:r>
          </w:p>
          <w:p w:rsidR="00454B61" w:rsidRPr="00454B61" w:rsidRDefault="00454B61" w:rsidP="00B6637B">
            <w:pPr>
              <w:spacing w:after="0" w:line="240" w:lineRule="auto"/>
              <w:rPr>
                <w:rFonts w:ascii="Times New Roman" w:hAnsi="Times New Roman"/>
                <w:sz w:val="24"/>
                <w:szCs w:val="24"/>
                <w:lang w:eastAsia="ar-SA"/>
              </w:rPr>
            </w:pPr>
          </w:p>
        </w:tc>
      </w:tr>
      <w:tr w:rsidR="00454B61" w:rsidTr="00636BB1">
        <w:tc>
          <w:tcPr>
            <w:tcW w:w="2665" w:type="dxa"/>
            <w:vMerge/>
            <w:tcBorders>
              <w:top w:val="single" w:sz="4" w:space="0" w:color="000000"/>
              <w:left w:val="single" w:sz="4" w:space="0" w:color="000000"/>
              <w:bottom w:val="single" w:sz="4" w:space="0" w:color="000000"/>
            </w:tcBorders>
            <w:shd w:val="clear" w:color="auto" w:fill="auto"/>
          </w:tcPr>
          <w:p w:rsidR="00454B61" w:rsidRDefault="00454B61" w:rsidP="00B6637B">
            <w:pPr>
              <w:snapToGrid w:val="0"/>
              <w:spacing w:after="0" w:line="240" w:lineRule="auto"/>
              <w:rPr>
                <w:rFonts w:ascii="Times New Roman" w:hAnsi="Times New Roman"/>
                <w:sz w:val="24"/>
                <w:szCs w:val="24"/>
              </w:rPr>
            </w:pPr>
          </w:p>
        </w:tc>
        <w:tc>
          <w:tcPr>
            <w:tcW w:w="8080" w:type="dxa"/>
            <w:tcBorders>
              <w:top w:val="single" w:sz="4" w:space="0" w:color="000000"/>
              <w:left w:val="single" w:sz="4" w:space="0" w:color="000000"/>
            </w:tcBorders>
            <w:shd w:val="clear" w:color="auto" w:fill="auto"/>
          </w:tcPr>
          <w:p w:rsidR="00454B61" w:rsidRDefault="00025BF9" w:rsidP="00B6637B">
            <w:pPr>
              <w:spacing w:after="0" w:line="240" w:lineRule="auto"/>
            </w:pPr>
            <w:r w:rsidRPr="00025BF9">
              <w:rPr>
                <w:rFonts w:ascii="Times New Roman" w:hAnsi="Times New Roman"/>
                <w:b/>
                <w:sz w:val="24"/>
                <w:szCs w:val="24"/>
              </w:rPr>
              <w:t>Практические работы</w:t>
            </w:r>
          </w:p>
        </w:tc>
        <w:tc>
          <w:tcPr>
            <w:tcW w:w="1842" w:type="dxa"/>
            <w:tcBorders>
              <w:top w:val="single" w:sz="4" w:space="0" w:color="000000"/>
              <w:left w:val="single" w:sz="4" w:space="0" w:color="000000"/>
            </w:tcBorders>
            <w:shd w:val="clear" w:color="auto" w:fill="auto"/>
            <w:vAlign w:val="center"/>
          </w:tcPr>
          <w:p w:rsidR="00454B61" w:rsidRDefault="00454B61" w:rsidP="00B6637B">
            <w:pPr>
              <w:snapToGrid w:val="0"/>
              <w:spacing w:after="0" w:line="240" w:lineRule="auto"/>
              <w:jc w:val="center"/>
              <w:rPr>
                <w:rFonts w:ascii="Times New Roman" w:hAnsi="Times New Roman"/>
                <w:color w:val="000000"/>
                <w:sz w:val="24"/>
                <w:szCs w:val="24"/>
                <w:lang w:bidi="si-LK"/>
              </w:rPr>
            </w:pPr>
          </w:p>
        </w:tc>
        <w:tc>
          <w:tcPr>
            <w:tcW w:w="2278" w:type="dxa"/>
            <w:vMerge/>
            <w:tcBorders>
              <w:left w:val="single" w:sz="4" w:space="0" w:color="000000"/>
              <w:right w:val="single" w:sz="4" w:space="0" w:color="000000"/>
            </w:tcBorders>
            <w:shd w:val="clear" w:color="auto" w:fill="FFFFFF"/>
            <w:vAlign w:val="center"/>
          </w:tcPr>
          <w:p w:rsidR="00454B61" w:rsidRDefault="00454B61" w:rsidP="00B6637B">
            <w:pPr>
              <w:snapToGrid w:val="0"/>
              <w:spacing w:after="0" w:line="240" w:lineRule="auto"/>
              <w:jc w:val="center"/>
              <w:rPr>
                <w:rFonts w:ascii="Times New Roman" w:hAnsi="Times New Roman"/>
                <w:sz w:val="24"/>
                <w:szCs w:val="24"/>
              </w:rPr>
            </w:pPr>
          </w:p>
        </w:tc>
      </w:tr>
      <w:tr w:rsidR="00454B61" w:rsidTr="00636BB1">
        <w:trPr>
          <w:trHeight w:val="784"/>
        </w:trPr>
        <w:tc>
          <w:tcPr>
            <w:tcW w:w="2665" w:type="dxa"/>
            <w:vMerge/>
            <w:tcBorders>
              <w:top w:val="single" w:sz="4" w:space="0" w:color="000000"/>
              <w:left w:val="single" w:sz="4" w:space="0" w:color="000000"/>
              <w:bottom w:val="single" w:sz="4" w:space="0" w:color="000000"/>
            </w:tcBorders>
            <w:shd w:val="clear" w:color="auto" w:fill="auto"/>
          </w:tcPr>
          <w:p w:rsidR="00454B61" w:rsidRDefault="00454B61" w:rsidP="00B6637B">
            <w:pPr>
              <w:snapToGrid w:val="0"/>
              <w:spacing w:after="0" w:line="240" w:lineRule="auto"/>
              <w:rPr>
                <w:rFonts w:ascii="Times New Roman" w:hAnsi="Times New Roman"/>
                <w:sz w:val="24"/>
                <w:szCs w:val="24"/>
              </w:rPr>
            </w:pPr>
          </w:p>
        </w:tc>
        <w:tc>
          <w:tcPr>
            <w:tcW w:w="8080" w:type="dxa"/>
            <w:tcBorders>
              <w:left w:val="single" w:sz="4" w:space="0" w:color="000000"/>
            </w:tcBorders>
            <w:shd w:val="clear" w:color="auto" w:fill="auto"/>
          </w:tcPr>
          <w:p w:rsidR="00B8688D" w:rsidRPr="00B8688D" w:rsidRDefault="00B8688D" w:rsidP="00B6637B">
            <w:pPr>
              <w:pStyle w:val="a9"/>
              <w:numPr>
                <w:ilvl w:val="0"/>
                <w:numId w:val="14"/>
              </w:numPr>
              <w:shd w:val="clear" w:color="auto" w:fill="FFFFFF"/>
              <w:spacing w:after="0" w:line="240" w:lineRule="auto"/>
              <w:rPr>
                <w:rFonts w:ascii="Times New Roman" w:hAnsi="Times New Roman"/>
                <w:sz w:val="24"/>
                <w:szCs w:val="24"/>
              </w:rPr>
            </w:pPr>
            <w:r w:rsidRPr="00B8688D">
              <w:rPr>
                <w:rFonts w:ascii="Times New Roman" w:hAnsi="Times New Roman"/>
                <w:sz w:val="24"/>
                <w:szCs w:val="24"/>
              </w:rPr>
              <w:t>Разработка структуры базы данных профессиональной направленности. Ввод данных, установление связей.</w:t>
            </w:r>
          </w:p>
          <w:p w:rsidR="00B8688D" w:rsidRPr="00B8688D" w:rsidRDefault="00B8688D" w:rsidP="00B6637B">
            <w:pPr>
              <w:pStyle w:val="a9"/>
              <w:numPr>
                <w:ilvl w:val="0"/>
                <w:numId w:val="14"/>
              </w:numPr>
              <w:shd w:val="clear" w:color="auto" w:fill="FFFFFF"/>
              <w:spacing w:after="0" w:line="240" w:lineRule="auto"/>
              <w:rPr>
                <w:rFonts w:ascii="Times New Roman" w:hAnsi="Times New Roman"/>
                <w:sz w:val="24"/>
                <w:szCs w:val="24"/>
              </w:rPr>
            </w:pPr>
            <w:r w:rsidRPr="00B8688D">
              <w:rPr>
                <w:rFonts w:ascii="Times New Roman" w:hAnsi="Times New Roman"/>
                <w:sz w:val="24"/>
                <w:szCs w:val="24"/>
              </w:rPr>
              <w:t>Формирование запросов и отчетов в базе данных. Анализ полученных результатов. Передача данных.</w:t>
            </w:r>
            <w:r w:rsidR="00454B61" w:rsidRPr="00B8688D">
              <w:rPr>
                <w:rFonts w:ascii="Times New Roman" w:hAnsi="Times New Roman"/>
                <w:color w:val="000000"/>
                <w:sz w:val="24"/>
                <w:szCs w:val="24"/>
                <w:lang w:bidi="si-LK"/>
              </w:rPr>
              <w:t xml:space="preserve"> </w:t>
            </w:r>
          </w:p>
          <w:p w:rsidR="00454B61" w:rsidRPr="00B8688D" w:rsidRDefault="00B8688D" w:rsidP="00B6637B">
            <w:pPr>
              <w:pStyle w:val="a9"/>
              <w:numPr>
                <w:ilvl w:val="0"/>
                <w:numId w:val="14"/>
              </w:numPr>
              <w:shd w:val="clear" w:color="auto" w:fill="FFFFFF"/>
              <w:spacing w:after="0" w:line="240" w:lineRule="auto"/>
              <w:rPr>
                <w:rFonts w:ascii="Times New Roman" w:hAnsi="Times New Roman"/>
                <w:sz w:val="24"/>
                <w:szCs w:val="24"/>
              </w:rPr>
            </w:pPr>
            <w:r w:rsidRPr="00B8688D">
              <w:rPr>
                <w:rFonts w:ascii="Times New Roman" w:hAnsi="Times New Roman"/>
                <w:sz w:val="24"/>
                <w:szCs w:val="24"/>
              </w:rPr>
              <w:t>Моделирование БД по текущему и плановому ремонту нефтегазопромыслового оборудования с использованием СУБД MS Access.</w:t>
            </w:r>
          </w:p>
        </w:tc>
        <w:tc>
          <w:tcPr>
            <w:tcW w:w="1842" w:type="dxa"/>
            <w:tcBorders>
              <w:left w:val="single" w:sz="4" w:space="0" w:color="000000"/>
            </w:tcBorders>
            <w:shd w:val="clear" w:color="auto" w:fill="auto"/>
            <w:vAlign w:val="center"/>
          </w:tcPr>
          <w:p w:rsidR="00454B61" w:rsidRDefault="002E61CE" w:rsidP="00B6637B">
            <w:pPr>
              <w:spacing w:after="0" w:line="240" w:lineRule="auto"/>
              <w:jc w:val="center"/>
              <w:rPr>
                <w:rFonts w:ascii="Times New Roman" w:hAnsi="Times New Roman"/>
                <w:sz w:val="24"/>
                <w:szCs w:val="24"/>
              </w:rPr>
            </w:pPr>
            <w:r>
              <w:rPr>
                <w:rFonts w:ascii="Times New Roman" w:hAnsi="Times New Roman"/>
                <w:sz w:val="24"/>
                <w:szCs w:val="24"/>
              </w:rPr>
              <w:t>2</w:t>
            </w:r>
          </w:p>
          <w:p w:rsidR="00B8688D" w:rsidRDefault="00B8688D" w:rsidP="00B6637B">
            <w:pPr>
              <w:spacing w:after="0" w:line="240" w:lineRule="auto"/>
              <w:jc w:val="center"/>
              <w:rPr>
                <w:rFonts w:ascii="Times New Roman" w:hAnsi="Times New Roman"/>
                <w:sz w:val="24"/>
                <w:szCs w:val="24"/>
              </w:rPr>
            </w:pPr>
          </w:p>
          <w:p w:rsidR="00B8688D" w:rsidRDefault="00B8688D" w:rsidP="00B6637B">
            <w:pPr>
              <w:spacing w:after="0" w:line="240" w:lineRule="auto"/>
              <w:jc w:val="center"/>
              <w:rPr>
                <w:rFonts w:ascii="Times New Roman" w:hAnsi="Times New Roman"/>
                <w:sz w:val="24"/>
                <w:szCs w:val="24"/>
              </w:rPr>
            </w:pPr>
            <w:r>
              <w:rPr>
                <w:rFonts w:ascii="Times New Roman" w:hAnsi="Times New Roman"/>
                <w:sz w:val="24"/>
                <w:szCs w:val="24"/>
              </w:rPr>
              <w:t>2</w:t>
            </w:r>
          </w:p>
          <w:p w:rsidR="00B8688D" w:rsidRDefault="00B8688D" w:rsidP="00B6637B">
            <w:pPr>
              <w:spacing w:after="0" w:line="240" w:lineRule="auto"/>
              <w:jc w:val="center"/>
              <w:rPr>
                <w:rFonts w:ascii="Times New Roman" w:hAnsi="Times New Roman"/>
                <w:sz w:val="24"/>
                <w:szCs w:val="24"/>
              </w:rPr>
            </w:pPr>
          </w:p>
          <w:p w:rsidR="00B8688D" w:rsidRDefault="00B8688D" w:rsidP="00B6637B">
            <w:pPr>
              <w:spacing w:after="0" w:line="240" w:lineRule="auto"/>
              <w:jc w:val="center"/>
              <w:rPr>
                <w:rFonts w:ascii="Times New Roman" w:hAnsi="Times New Roman"/>
                <w:sz w:val="24"/>
                <w:szCs w:val="24"/>
              </w:rPr>
            </w:pPr>
            <w:r>
              <w:rPr>
                <w:rFonts w:ascii="Times New Roman" w:hAnsi="Times New Roman"/>
                <w:sz w:val="24"/>
                <w:szCs w:val="24"/>
              </w:rPr>
              <w:t>2</w:t>
            </w:r>
          </w:p>
          <w:p w:rsidR="00B8688D" w:rsidRDefault="00B8688D" w:rsidP="00B6637B">
            <w:pPr>
              <w:spacing w:after="0" w:line="240" w:lineRule="auto"/>
              <w:jc w:val="center"/>
              <w:rPr>
                <w:rFonts w:ascii="Times New Roman" w:hAnsi="Times New Roman"/>
                <w:sz w:val="24"/>
                <w:szCs w:val="24"/>
              </w:rPr>
            </w:pPr>
          </w:p>
          <w:p w:rsidR="00B8688D" w:rsidRPr="007D05E9" w:rsidRDefault="00B8688D" w:rsidP="00B6637B">
            <w:pPr>
              <w:spacing w:after="0" w:line="240" w:lineRule="auto"/>
              <w:jc w:val="center"/>
            </w:pPr>
          </w:p>
        </w:tc>
        <w:tc>
          <w:tcPr>
            <w:tcW w:w="2278" w:type="dxa"/>
            <w:vMerge/>
            <w:tcBorders>
              <w:left w:val="single" w:sz="4" w:space="0" w:color="000000"/>
              <w:right w:val="single" w:sz="4" w:space="0" w:color="000000"/>
            </w:tcBorders>
            <w:shd w:val="clear" w:color="auto" w:fill="FFFFFF"/>
            <w:vAlign w:val="center"/>
          </w:tcPr>
          <w:p w:rsidR="00454B61" w:rsidRPr="006C4C97" w:rsidRDefault="00454B61" w:rsidP="00B6637B">
            <w:pPr>
              <w:snapToGrid w:val="0"/>
              <w:spacing w:after="0" w:line="240" w:lineRule="auto"/>
              <w:jc w:val="center"/>
              <w:rPr>
                <w:rFonts w:ascii="Times New Roman" w:hAnsi="Times New Roman"/>
                <w:sz w:val="24"/>
                <w:szCs w:val="24"/>
              </w:rPr>
            </w:pPr>
          </w:p>
        </w:tc>
      </w:tr>
      <w:tr w:rsidR="00454B61" w:rsidTr="00636BB1">
        <w:tc>
          <w:tcPr>
            <w:tcW w:w="2665" w:type="dxa"/>
            <w:vMerge w:val="restart"/>
            <w:tcBorders>
              <w:top w:val="single" w:sz="4" w:space="0" w:color="000000"/>
              <w:left w:val="single" w:sz="4" w:space="0" w:color="000000"/>
              <w:right w:val="single" w:sz="4" w:space="0" w:color="auto"/>
            </w:tcBorders>
            <w:shd w:val="clear" w:color="auto" w:fill="auto"/>
          </w:tcPr>
          <w:p w:rsidR="00B6637B" w:rsidRDefault="00454B61" w:rsidP="00B6637B">
            <w:pPr>
              <w:spacing w:after="0" w:line="240" w:lineRule="auto"/>
              <w:jc w:val="center"/>
              <w:rPr>
                <w:rFonts w:ascii="Times New Roman" w:hAnsi="Times New Roman"/>
                <w:b/>
                <w:sz w:val="24"/>
                <w:szCs w:val="24"/>
              </w:rPr>
            </w:pPr>
            <w:r w:rsidRPr="00DC657B">
              <w:rPr>
                <w:rFonts w:ascii="Times New Roman" w:hAnsi="Times New Roman"/>
                <w:b/>
                <w:sz w:val="24"/>
                <w:szCs w:val="24"/>
              </w:rPr>
              <w:t>Тема 3.2.</w:t>
            </w:r>
          </w:p>
          <w:p w:rsidR="00454B61" w:rsidRPr="00DC657B" w:rsidRDefault="00F64E63" w:rsidP="00B6637B">
            <w:pPr>
              <w:spacing w:after="0" w:line="240" w:lineRule="auto"/>
              <w:jc w:val="center"/>
              <w:rPr>
                <w:rFonts w:ascii="Times New Roman" w:hAnsi="Times New Roman"/>
                <w:b/>
                <w:sz w:val="24"/>
                <w:szCs w:val="24"/>
              </w:rPr>
            </w:pPr>
            <w:r w:rsidRPr="00F64E63">
              <w:rPr>
                <w:rFonts w:ascii="Times New Roman" w:hAnsi="Times New Roman"/>
                <w:b/>
                <w:sz w:val="24"/>
                <w:szCs w:val="24"/>
              </w:rPr>
              <w:t>Системы автоматизированного проектирования</w:t>
            </w:r>
          </w:p>
        </w:tc>
        <w:tc>
          <w:tcPr>
            <w:tcW w:w="8080" w:type="dxa"/>
            <w:tcBorders>
              <w:top w:val="single" w:sz="4" w:space="0" w:color="000000"/>
              <w:left w:val="single" w:sz="4" w:space="0" w:color="auto"/>
              <w:bottom w:val="single" w:sz="4" w:space="0" w:color="auto"/>
            </w:tcBorders>
            <w:shd w:val="clear" w:color="auto" w:fill="auto"/>
          </w:tcPr>
          <w:p w:rsidR="00454B61" w:rsidRPr="00F64E63" w:rsidRDefault="00F64E63" w:rsidP="00B6637B">
            <w:pPr>
              <w:shd w:val="clear" w:color="auto" w:fill="FFFFFF"/>
              <w:spacing w:after="0" w:line="240" w:lineRule="auto"/>
              <w:rPr>
                <w:rFonts w:ascii="Times New Roman" w:hAnsi="Times New Roman"/>
                <w:b/>
                <w:sz w:val="24"/>
                <w:szCs w:val="24"/>
              </w:rPr>
            </w:pPr>
            <w:r w:rsidRPr="00F64E63">
              <w:rPr>
                <w:rFonts w:ascii="Times New Roman" w:hAnsi="Times New Roman"/>
                <w:sz w:val="24"/>
                <w:szCs w:val="24"/>
              </w:rPr>
              <w:t>САПР. Интерфейс программы, чертежные инструменты. Построение чертежей деталей. Основы трехмерного моделирования. Применение графических редакторов для создания и редактирования изображений.</w:t>
            </w:r>
          </w:p>
        </w:tc>
        <w:tc>
          <w:tcPr>
            <w:tcW w:w="1842" w:type="dxa"/>
            <w:tcBorders>
              <w:top w:val="single" w:sz="4" w:space="0" w:color="000000"/>
              <w:left w:val="single" w:sz="4" w:space="0" w:color="000000"/>
              <w:bottom w:val="single" w:sz="4" w:space="0" w:color="auto"/>
            </w:tcBorders>
            <w:shd w:val="clear" w:color="auto" w:fill="auto"/>
            <w:vAlign w:val="center"/>
          </w:tcPr>
          <w:p w:rsidR="00454B61" w:rsidRPr="00AB6525" w:rsidRDefault="00454B61" w:rsidP="00B6637B">
            <w:pPr>
              <w:spacing w:after="0" w:line="240" w:lineRule="auto"/>
              <w:jc w:val="center"/>
              <w:rPr>
                <w:rFonts w:ascii="Times New Roman" w:hAnsi="Times New Roman"/>
                <w:sz w:val="24"/>
                <w:szCs w:val="24"/>
              </w:rPr>
            </w:pPr>
          </w:p>
        </w:tc>
        <w:tc>
          <w:tcPr>
            <w:tcW w:w="2278" w:type="dxa"/>
            <w:vMerge w:val="restart"/>
            <w:tcBorders>
              <w:top w:val="single" w:sz="4" w:space="0" w:color="auto"/>
              <w:left w:val="single" w:sz="4" w:space="0" w:color="000000"/>
              <w:right w:val="single" w:sz="4" w:space="0" w:color="000000"/>
            </w:tcBorders>
            <w:shd w:val="clear" w:color="auto" w:fill="FFFFFF"/>
            <w:vAlign w:val="center"/>
          </w:tcPr>
          <w:p w:rsidR="00454B61" w:rsidRPr="00465078" w:rsidRDefault="00454B61" w:rsidP="00B663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454B61" w:rsidRPr="00465078" w:rsidRDefault="00454B61" w:rsidP="00B663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454B61" w:rsidRPr="00465078" w:rsidRDefault="00454B61" w:rsidP="00B663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0033C5" w:rsidRPr="008B7030" w:rsidRDefault="000033C5" w:rsidP="000033C5">
            <w:pPr>
              <w:spacing w:after="0"/>
            </w:pPr>
            <w:r>
              <w:rPr>
                <w:rFonts w:ascii="Times New Roman" w:hAnsi="Times New Roman"/>
                <w:iCs/>
                <w:sz w:val="24"/>
                <w:szCs w:val="24"/>
              </w:rPr>
              <w:t>ПК 1.3</w:t>
            </w:r>
          </w:p>
          <w:p w:rsidR="000033C5" w:rsidRDefault="000033C5" w:rsidP="000033C5">
            <w:pPr>
              <w:spacing w:after="0"/>
              <w:rPr>
                <w:rFonts w:ascii="Times New Roman" w:hAnsi="Times New Roman"/>
                <w:iCs/>
                <w:sz w:val="24"/>
                <w:szCs w:val="24"/>
              </w:rPr>
            </w:pPr>
            <w:r>
              <w:rPr>
                <w:rFonts w:ascii="Times New Roman" w:hAnsi="Times New Roman"/>
                <w:iCs/>
                <w:sz w:val="24"/>
                <w:szCs w:val="24"/>
              </w:rPr>
              <w:t>ПК 3.5</w:t>
            </w:r>
          </w:p>
          <w:p w:rsidR="000033C5" w:rsidRDefault="000033C5" w:rsidP="000033C5">
            <w:pPr>
              <w:spacing w:after="0"/>
              <w:rPr>
                <w:rFonts w:ascii="Times New Roman" w:hAnsi="Times New Roman"/>
                <w:iCs/>
                <w:sz w:val="24"/>
                <w:szCs w:val="24"/>
              </w:rPr>
            </w:pPr>
            <w:r>
              <w:rPr>
                <w:rFonts w:ascii="Times New Roman" w:hAnsi="Times New Roman"/>
                <w:iCs/>
                <w:sz w:val="24"/>
                <w:szCs w:val="24"/>
              </w:rPr>
              <w:t>ПК 4.4</w:t>
            </w:r>
          </w:p>
          <w:p w:rsidR="00454B61" w:rsidRPr="00AB6525" w:rsidRDefault="00454B61" w:rsidP="00B6637B">
            <w:pPr>
              <w:snapToGrid w:val="0"/>
              <w:spacing w:after="0" w:line="240" w:lineRule="auto"/>
              <w:rPr>
                <w:rFonts w:ascii="Times New Roman" w:hAnsi="Times New Roman"/>
                <w:b/>
                <w:sz w:val="24"/>
                <w:szCs w:val="24"/>
              </w:rPr>
            </w:pPr>
          </w:p>
        </w:tc>
      </w:tr>
      <w:tr w:rsidR="00454B61" w:rsidTr="00636BB1">
        <w:tc>
          <w:tcPr>
            <w:tcW w:w="2665" w:type="dxa"/>
            <w:vMerge/>
            <w:tcBorders>
              <w:left w:val="single" w:sz="4" w:space="0" w:color="000000"/>
              <w:right w:val="single" w:sz="4" w:space="0" w:color="auto"/>
            </w:tcBorders>
            <w:shd w:val="clear" w:color="auto" w:fill="auto"/>
          </w:tcPr>
          <w:p w:rsidR="00454B61" w:rsidRDefault="00454B61" w:rsidP="00B6637B">
            <w:pPr>
              <w:spacing w:after="0" w:line="240" w:lineRule="auto"/>
              <w:rPr>
                <w:rFonts w:ascii="Times New Roman" w:hAnsi="Times New Roman"/>
                <w:b/>
                <w:sz w:val="24"/>
                <w:szCs w:val="24"/>
              </w:rPr>
            </w:pPr>
          </w:p>
        </w:tc>
        <w:tc>
          <w:tcPr>
            <w:tcW w:w="8080" w:type="dxa"/>
            <w:tcBorders>
              <w:top w:val="single" w:sz="4" w:space="0" w:color="auto"/>
              <w:left w:val="single" w:sz="4" w:space="0" w:color="auto"/>
              <w:right w:val="single" w:sz="4" w:space="0" w:color="auto"/>
            </w:tcBorders>
            <w:shd w:val="clear" w:color="auto" w:fill="auto"/>
          </w:tcPr>
          <w:p w:rsidR="00025BF9" w:rsidRPr="00025BF9" w:rsidRDefault="00025BF9" w:rsidP="00B6637B">
            <w:pPr>
              <w:spacing w:after="0" w:line="240" w:lineRule="auto"/>
              <w:rPr>
                <w:rFonts w:ascii="Times New Roman" w:hAnsi="Times New Roman"/>
                <w:b/>
                <w:sz w:val="24"/>
                <w:szCs w:val="24"/>
              </w:rPr>
            </w:pPr>
            <w:r w:rsidRPr="00025BF9">
              <w:rPr>
                <w:rFonts w:ascii="Times New Roman" w:hAnsi="Times New Roman"/>
                <w:b/>
                <w:sz w:val="24"/>
                <w:szCs w:val="24"/>
              </w:rPr>
              <w:t xml:space="preserve">Практические работы </w:t>
            </w:r>
          </w:p>
          <w:p w:rsidR="00636BB1" w:rsidRPr="00B6637B" w:rsidRDefault="00B6637B" w:rsidP="00B6637B">
            <w:pPr>
              <w:pStyle w:val="a9"/>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Построение чертежей деталей </w:t>
            </w:r>
            <w:r w:rsidR="00454B61" w:rsidRPr="00B6637B">
              <w:rPr>
                <w:rFonts w:ascii="Times New Roman" w:hAnsi="Times New Roman"/>
                <w:sz w:val="24"/>
                <w:szCs w:val="24"/>
              </w:rPr>
              <w:t>в системе КОМПАС.</w:t>
            </w:r>
            <w:r w:rsidR="00636BB1" w:rsidRPr="00B6637B">
              <w:rPr>
                <w:rFonts w:ascii="Times New Roman" w:hAnsi="Times New Roman"/>
                <w:sz w:val="24"/>
                <w:szCs w:val="24"/>
              </w:rPr>
              <w:t xml:space="preserve"> </w:t>
            </w:r>
          </w:p>
          <w:p w:rsidR="00454B61" w:rsidRPr="00636BB1" w:rsidRDefault="00B6637B" w:rsidP="00B6637B">
            <w:pPr>
              <w:pStyle w:val="a9"/>
              <w:numPr>
                <w:ilvl w:val="0"/>
                <w:numId w:val="14"/>
              </w:numPr>
              <w:spacing w:after="0" w:line="240" w:lineRule="auto"/>
              <w:rPr>
                <w:rFonts w:ascii="Times New Roman" w:hAnsi="Times New Roman"/>
                <w:b/>
                <w:sz w:val="24"/>
                <w:szCs w:val="24"/>
              </w:rPr>
            </w:pPr>
            <w:r w:rsidRPr="00B6637B">
              <w:rPr>
                <w:rFonts w:ascii="Times New Roman" w:hAnsi="Times New Roman"/>
                <w:sz w:val="24"/>
                <w:szCs w:val="24"/>
              </w:rPr>
              <w:t>Построение эскиза и его трехмерной модели.</w:t>
            </w:r>
          </w:p>
        </w:tc>
        <w:tc>
          <w:tcPr>
            <w:tcW w:w="1842" w:type="dxa"/>
            <w:tcBorders>
              <w:top w:val="single" w:sz="4" w:space="0" w:color="auto"/>
              <w:left w:val="single" w:sz="4" w:space="0" w:color="auto"/>
              <w:right w:val="single" w:sz="4" w:space="0" w:color="000000"/>
            </w:tcBorders>
            <w:shd w:val="clear" w:color="auto" w:fill="auto"/>
            <w:vAlign w:val="center"/>
          </w:tcPr>
          <w:p w:rsidR="00A840AC" w:rsidRDefault="00A840AC" w:rsidP="00B6637B">
            <w:pPr>
              <w:spacing w:after="0" w:line="240" w:lineRule="auto"/>
              <w:jc w:val="center"/>
              <w:rPr>
                <w:rFonts w:ascii="Times New Roman" w:hAnsi="Times New Roman"/>
                <w:sz w:val="24"/>
                <w:szCs w:val="24"/>
              </w:rPr>
            </w:pPr>
          </w:p>
          <w:p w:rsidR="00454B61" w:rsidRPr="00C57106" w:rsidRDefault="00454B61" w:rsidP="00B6637B">
            <w:pPr>
              <w:spacing w:after="0" w:line="240" w:lineRule="auto"/>
              <w:jc w:val="center"/>
              <w:rPr>
                <w:rFonts w:ascii="Times New Roman" w:hAnsi="Times New Roman"/>
                <w:sz w:val="24"/>
                <w:szCs w:val="24"/>
              </w:rPr>
            </w:pPr>
            <w:r w:rsidRPr="00C57106">
              <w:rPr>
                <w:rFonts w:ascii="Times New Roman" w:hAnsi="Times New Roman"/>
                <w:sz w:val="24"/>
                <w:szCs w:val="24"/>
              </w:rPr>
              <w:t>2</w:t>
            </w:r>
          </w:p>
          <w:p w:rsidR="00454B61" w:rsidRDefault="00B6637B" w:rsidP="00B6637B">
            <w:pPr>
              <w:spacing w:after="0" w:line="240" w:lineRule="auto"/>
              <w:jc w:val="center"/>
              <w:rPr>
                <w:rFonts w:ascii="Times New Roman" w:hAnsi="Times New Roman"/>
                <w:b/>
                <w:sz w:val="24"/>
                <w:szCs w:val="24"/>
              </w:rPr>
            </w:pPr>
            <w:r w:rsidRPr="00C57106">
              <w:rPr>
                <w:rFonts w:ascii="Times New Roman" w:hAnsi="Times New Roman"/>
                <w:sz w:val="24"/>
                <w:szCs w:val="24"/>
              </w:rPr>
              <w:t>2</w:t>
            </w:r>
          </w:p>
        </w:tc>
        <w:tc>
          <w:tcPr>
            <w:tcW w:w="2278" w:type="dxa"/>
            <w:vMerge/>
            <w:tcBorders>
              <w:left w:val="single" w:sz="4" w:space="0" w:color="000000"/>
              <w:right w:val="single" w:sz="4" w:space="0" w:color="000000"/>
            </w:tcBorders>
            <w:shd w:val="clear" w:color="auto" w:fill="FFFFFF"/>
            <w:vAlign w:val="center"/>
          </w:tcPr>
          <w:p w:rsidR="00454B61" w:rsidRPr="00C57106" w:rsidRDefault="00454B61" w:rsidP="00B6637B">
            <w:pPr>
              <w:snapToGrid w:val="0"/>
              <w:spacing w:after="0" w:line="240" w:lineRule="auto"/>
              <w:jc w:val="center"/>
              <w:rPr>
                <w:rFonts w:ascii="Times New Roman" w:hAnsi="Times New Roman"/>
                <w:b/>
                <w:sz w:val="24"/>
                <w:szCs w:val="24"/>
              </w:rPr>
            </w:pPr>
          </w:p>
        </w:tc>
      </w:tr>
      <w:tr w:rsidR="00454B61" w:rsidTr="00636BB1">
        <w:tc>
          <w:tcPr>
            <w:tcW w:w="2665" w:type="dxa"/>
            <w:vMerge/>
            <w:tcBorders>
              <w:left w:val="single" w:sz="4" w:space="0" w:color="000000"/>
              <w:right w:val="single" w:sz="4" w:space="0" w:color="auto"/>
            </w:tcBorders>
            <w:shd w:val="clear" w:color="auto" w:fill="auto"/>
          </w:tcPr>
          <w:p w:rsidR="00454B61" w:rsidRDefault="00454B61" w:rsidP="00B6637B">
            <w:pPr>
              <w:spacing w:after="0" w:line="240" w:lineRule="auto"/>
              <w:rPr>
                <w:rFonts w:ascii="Times New Roman" w:hAnsi="Times New Roman"/>
                <w:b/>
                <w:sz w:val="24"/>
                <w:szCs w:val="24"/>
              </w:rPr>
            </w:pPr>
          </w:p>
        </w:tc>
        <w:tc>
          <w:tcPr>
            <w:tcW w:w="8080" w:type="dxa"/>
            <w:tcBorders>
              <w:left w:val="single" w:sz="4" w:space="0" w:color="auto"/>
              <w:bottom w:val="single" w:sz="4" w:space="0" w:color="auto"/>
              <w:right w:val="single" w:sz="4" w:space="0" w:color="auto"/>
            </w:tcBorders>
            <w:shd w:val="clear" w:color="auto" w:fill="auto"/>
          </w:tcPr>
          <w:p w:rsidR="00454B61" w:rsidRPr="000D7477" w:rsidRDefault="00454B61" w:rsidP="00B6637B">
            <w:pPr>
              <w:shd w:val="clear" w:color="auto" w:fill="FFFFFF"/>
              <w:spacing w:after="0" w:line="240" w:lineRule="auto"/>
              <w:rPr>
                <w:rFonts w:ascii="Times New Roman" w:hAnsi="Times New Roman"/>
                <w:b/>
                <w:sz w:val="24"/>
                <w:szCs w:val="24"/>
              </w:rPr>
            </w:pPr>
          </w:p>
        </w:tc>
        <w:tc>
          <w:tcPr>
            <w:tcW w:w="1842" w:type="dxa"/>
            <w:tcBorders>
              <w:left w:val="single" w:sz="4" w:space="0" w:color="auto"/>
              <w:bottom w:val="single" w:sz="4" w:space="0" w:color="auto"/>
              <w:right w:val="single" w:sz="4" w:space="0" w:color="000000"/>
            </w:tcBorders>
            <w:shd w:val="clear" w:color="auto" w:fill="auto"/>
            <w:vAlign w:val="center"/>
          </w:tcPr>
          <w:p w:rsidR="00454B61" w:rsidRPr="00C57106" w:rsidRDefault="00454B61" w:rsidP="00B6637B">
            <w:pPr>
              <w:spacing w:after="0" w:line="240" w:lineRule="auto"/>
              <w:jc w:val="center"/>
              <w:rPr>
                <w:rFonts w:ascii="Times New Roman" w:hAnsi="Times New Roman"/>
                <w:sz w:val="24"/>
                <w:szCs w:val="24"/>
              </w:rPr>
            </w:pPr>
          </w:p>
        </w:tc>
        <w:tc>
          <w:tcPr>
            <w:tcW w:w="2278" w:type="dxa"/>
            <w:vMerge/>
            <w:tcBorders>
              <w:left w:val="single" w:sz="4" w:space="0" w:color="000000"/>
              <w:right w:val="single" w:sz="4" w:space="0" w:color="000000"/>
            </w:tcBorders>
            <w:shd w:val="clear" w:color="auto" w:fill="FFFFFF"/>
            <w:vAlign w:val="center"/>
          </w:tcPr>
          <w:p w:rsidR="00454B61" w:rsidRPr="00C57106" w:rsidRDefault="00454B61" w:rsidP="00B6637B">
            <w:pPr>
              <w:snapToGrid w:val="0"/>
              <w:spacing w:after="0" w:line="240" w:lineRule="auto"/>
              <w:jc w:val="center"/>
              <w:rPr>
                <w:rFonts w:ascii="Times New Roman" w:hAnsi="Times New Roman"/>
                <w:b/>
                <w:sz w:val="24"/>
                <w:szCs w:val="24"/>
              </w:rPr>
            </w:pPr>
          </w:p>
        </w:tc>
      </w:tr>
      <w:tr w:rsidR="00B6637B" w:rsidTr="00D769E1">
        <w:tc>
          <w:tcPr>
            <w:tcW w:w="10745" w:type="dxa"/>
            <w:gridSpan w:val="2"/>
            <w:tcBorders>
              <w:top w:val="single" w:sz="4" w:space="0" w:color="000000"/>
              <w:left w:val="single" w:sz="4" w:space="0" w:color="000000"/>
              <w:bottom w:val="single" w:sz="4" w:space="0" w:color="000000"/>
            </w:tcBorders>
            <w:shd w:val="clear" w:color="auto" w:fill="auto"/>
            <w:vAlign w:val="center"/>
          </w:tcPr>
          <w:p w:rsidR="00B6637B" w:rsidRDefault="00B6637B" w:rsidP="00B6637B">
            <w:pPr>
              <w:spacing w:after="0" w:line="240" w:lineRule="auto"/>
              <w:jc w:val="center"/>
            </w:pPr>
            <w:r>
              <w:rPr>
                <w:rFonts w:ascii="Times New Roman" w:hAnsi="Times New Roman"/>
                <w:b/>
                <w:sz w:val="24"/>
                <w:szCs w:val="24"/>
              </w:rPr>
              <w:t>Раздел 4. Сетевые информационные технологии</w:t>
            </w:r>
          </w:p>
        </w:tc>
        <w:tc>
          <w:tcPr>
            <w:tcW w:w="1842" w:type="dxa"/>
            <w:tcBorders>
              <w:top w:val="single" w:sz="4" w:space="0" w:color="auto"/>
              <w:left w:val="single" w:sz="4" w:space="0" w:color="000000"/>
              <w:bottom w:val="single" w:sz="4" w:space="0" w:color="000000"/>
            </w:tcBorders>
            <w:shd w:val="clear" w:color="auto" w:fill="auto"/>
            <w:vAlign w:val="center"/>
          </w:tcPr>
          <w:p w:rsidR="00B6637B" w:rsidRPr="00DC657B" w:rsidRDefault="0031474B" w:rsidP="00B6637B">
            <w:pPr>
              <w:spacing w:after="0" w:line="240" w:lineRule="auto"/>
              <w:jc w:val="center"/>
            </w:pPr>
            <w:r>
              <w:rPr>
                <w:rFonts w:ascii="Times New Roman" w:hAnsi="Times New Roman"/>
                <w:b/>
                <w:sz w:val="24"/>
                <w:szCs w:val="24"/>
              </w:rPr>
              <w:t>2</w:t>
            </w:r>
          </w:p>
        </w:tc>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637B" w:rsidRPr="00B6637B" w:rsidRDefault="00B6637B" w:rsidP="00B6637B">
            <w:pPr>
              <w:snapToGrid w:val="0"/>
              <w:spacing w:after="0" w:line="240" w:lineRule="auto"/>
              <w:jc w:val="center"/>
              <w:rPr>
                <w:rFonts w:ascii="Times New Roman" w:hAnsi="Times New Roman"/>
                <w:b/>
                <w:sz w:val="24"/>
                <w:szCs w:val="24"/>
              </w:rPr>
            </w:pPr>
          </w:p>
        </w:tc>
      </w:tr>
      <w:tr w:rsidR="007F36E1" w:rsidTr="00636BB1">
        <w:tc>
          <w:tcPr>
            <w:tcW w:w="2665" w:type="dxa"/>
            <w:vMerge w:val="restart"/>
            <w:tcBorders>
              <w:top w:val="single" w:sz="4" w:space="0" w:color="000000"/>
              <w:left w:val="single" w:sz="4" w:space="0" w:color="000000"/>
              <w:bottom w:val="single" w:sz="4" w:space="0" w:color="000000"/>
            </w:tcBorders>
            <w:shd w:val="clear" w:color="auto" w:fill="auto"/>
          </w:tcPr>
          <w:p w:rsidR="00B6637B" w:rsidRPr="00B6637B" w:rsidRDefault="007F36E1" w:rsidP="00B6637B">
            <w:pPr>
              <w:spacing w:after="0" w:line="240" w:lineRule="auto"/>
              <w:jc w:val="center"/>
              <w:rPr>
                <w:rFonts w:ascii="Times New Roman" w:hAnsi="Times New Roman"/>
                <w:b/>
                <w:sz w:val="24"/>
                <w:szCs w:val="24"/>
              </w:rPr>
            </w:pPr>
            <w:r w:rsidRPr="00B6637B">
              <w:rPr>
                <w:rFonts w:ascii="Times New Roman" w:hAnsi="Times New Roman"/>
                <w:b/>
                <w:sz w:val="24"/>
                <w:szCs w:val="24"/>
              </w:rPr>
              <w:t>Тема 4.1.</w:t>
            </w:r>
          </w:p>
          <w:p w:rsidR="007F36E1" w:rsidRDefault="007F36E1" w:rsidP="00B6637B">
            <w:pPr>
              <w:spacing w:after="0" w:line="240" w:lineRule="auto"/>
              <w:jc w:val="center"/>
            </w:pPr>
            <w:r w:rsidRPr="00B6637B">
              <w:rPr>
                <w:rFonts w:ascii="Times New Roman" w:hAnsi="Times New Roman"/>
                <w:b/>
                <w:sz w:val="24"/>
                <w:szCs w:val="24"/>
              </w:rPr>
              <w:lastRenderedPageBreak/>
              <w:t>Электронные коммуникации в профессиональной области</w:t>
            </w:r>
          </w:p>
        </w:tc>
        <w:tc>
          <w:tcPr>
            <w:tcW w:w="8080" w:type="dxa"/>
            <w:tcBorders>
              <w:top w:val="single" w:sz="4" w:space="0" w:color="000000"/>
              <w:left w:val="single" w:sz="4" w:space="0" w:color="000000"/>
              <w:bottom w:val="single" w:sz="4" w:space="0" w:color="000000"/>
            </w:tcBorders>
            <w:shd w:val="clear" w:color="auto" w:fill="auto"/>
          </w:tcPr>
          <w:p w:rsidR="007F36E1" w:rsidRPr="004954AF" w:rsidRDefault="004954AF" w:rsidP="0031474B">
            <w:pPr>
              <w:spacing w:after="0" w:line="240" w:lineRule="auto"/>
              <w:rPr>
                <w:rFonts w:ascii="Times New Roman" w:hAnsi="Times New Roman"/>
                <w:sz w:val="24"/>
                <w:szCs w:val="24"/>
              </w:rPr>
            </w:pPr>
            <w:r w:rsidRPr="004954AF">
              <w:rPr>
                <w:rFonts w:ascii="Times New Roman" w:hAnsi="Times New Roman"/>
                <w:bCs/>
                <w:sz w:val="24"/>
                <w:szCs w:val="24"/>
              </w:rPr>
              <w:lastRenderedPageBreak/>
              <w:t xml:space="preserve">Получение информации в глобальных компьютерных сетях. Технология </w:t>
            </w:r>
            <w:r w:rsidRPr="004954AF">
              <w:rPr>
                <w:rFonts w:ascii="Times New Roman" w:hAnsi="Times New Roman"/>
                <w:bCs/>
                <w:sz w:val="24"/>
                <w:szCs w:val="24"/>
              </w:rPr>
              <w:lastRenderedPageBreak/>
              <w:t xml:space="preserve">поиска информации в сети Интернет. Использование сети Интернет и ее возможностей для организации оперативного обмена информацией. </w:t>
            </w:r>
          </w:p>
        </w:tc>
        <w:tc>
          <w:tcPr>
            <w:tcW w:w="1842" w:type="dxa"/>
            <w:tcBorders>
              <w:top w:val="single" w:sz="4" w:space="0" w:color="000000"/>
              <w:left w:val="single" w:sz="4" w:space="0" w:color="000000"/>
              <w:bottom w:val="single" w:sz="4" w:space="0" w:color="000000"/>
            </w:tcBorders>
            <w:shd w:val="clear" w:color="auto" w:fill="auto"/>
            <w:vAlign w:val="center"/>
          </w:tcPr>
          <w:p w:rsidR="007F36E1" w:rsidRDefault="007F36E1" w:rsidP="00B6637B">
            <w:pPr>
              <w:spacing w:after="0" w:line="240" w:lineRule="auto"/>
              <w:jc w:val="center"/>
            </w:pPr>
          </w:p>
        </w:tc>
        <w:tc>
          <w:tcPr>
            <w:tcW w:w="2278" w:type="dxa"/>
            <w:vMerge w:val="restart"/>
            <w:tcBorders>
              <w:top w:val="single" w:sz="4" w:space="0" w:color="000000"/>
              <w:left w:val="single" w:sz="4" w:space="0" w:color="000000"/>
              <w:right w:val="single" w:sz="4" w:space="0" w:color="000000"/>
            </w:tcBorders>
            <w:shd w:val="clear" w:color="auto" w:fill="FFFFFF"/>
            <w:vAlign w:val="center"/>
          </w:tcPr>
          <w:p w:rsidR="007F36E1" w:rsidRDefault="007F36E1" w:rsidP="00B663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4"/>
                <w:szCs w:val="24"/>
              </w:rPr>
              <w:t>ОК 01</w:t>
            </w:r>
          </w:p>
          <w:p w:rsidR="007F36E1" w:rsidRDefault="007F36E1" w:rsidP="00B663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4"/>
                <w:szCs w:val="24"/>
              </w:rPr>
              <w:lastRenderedPageBreak/>
              <w:t>ОК 02</w:t>
            </w:r>
          </w:p>
          <w:p w:rsidR="007F36E1" w:rsidRDefault="007F36E1" w:rsidP="00B663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4"/>
                <w:szCs w:val="24"/>
              </w:rPr>
              <w:t>ОК 04</w:t>
            </w:r>
          </w:p>
          <w:p w:rsidR="000033C5" w:rsidRPr="008B7030" w:rsidRDefault="000033C5" w:rsidP="000033C5">
            <w:pPr>
              <w:spacing w:after="0"/>
            </w:pPr>
            <w:r>
              <w:rPr>
                <w:rFonts w:ascii="Times New Roman" w:hAnsi="Times New Roman"/>
                <w:iCs/>
                <w:sz w:val="24"/>
                <w:szCs w:val="24"/>
              </w:rPr>
              <w:t>ПК 1.3</w:t>
            </w:r>
          </w:p>
          <w:p w:rsidR="000033C5" w:rsidRDefault="000033C5" w:rsidP="000033C5">
            <w:pPr>
              <w:spacing w:after="0"/>
              <w:rPr>
                <w:rFonts w:ascii="Times New Roman" w:hAnsi="Times New Roman"/>
                <w:iCs/>
                <w:sz w:val="24"/>
                <w:szCs w:val="24"/>
              </w:rPr>
            </w:pPr>
            <w:r>
              <w:rPr>
                <w:rFonts w:ascii="Times New Roman" w:hAnsi="Times New Roman"/>
                <w:iCs/>
                <w:sz w:val="24"/>
                <w:szCs w:val="24"/>
              </w:rPr>
              <w:t>ПК 3.5</w:t>
            </w:r>
          </w:p>
          <w:p w:rsidR="000033C5" w:rsidRDefault="000033C5" w:rsidP="000033C5">
            <w:pPr>
              <w:spacing w:after="0"/>
              <w:rPr>
                <w:rFonts w:ascii="Times New Roman" w:hAnsi="Times New Roman"/>
                <w:iCs/>
                <w:sz w:val="24"/>
                <w:szCs w:val="24"/>
              </w:rPr>
            </w:pPr>
            <w:r>
              <w:rPr>
                <w:rFonts w:ascii="Times New Roman" w:hAnsi="Times New Roman"/>
                <w:iCs/>
                <w:sz w:val="24"/>
                <w:szCs w:val="24"/>
              </w:rPr>
              <w:t>ПК 4.4</w:t>
            </w:r>
          </w:p>
          <w:p w:rsidR="007F36E1" w:rsidRDefault="007F36E1" w:rsidP="00B6637B">
            <w:pPr>
              <w:spacing w:after="0" w:line="240" w:lineRule="auto"/>
            </w:pPr>
          </w:p>
        </w:tc>
      </w:tr>
      <w:tr w:rsidR="007F36E1" w:rsidTr="00636BB1">
        <w:tc>
          <w:tcPr>
            <w:tcW w:w="2665" w:type="dxa"/>
            <w:vMerge/>
            <w:tcBorders>
              <w:top w:val="single" w:sz="4" w:space="0" w:color="000000"/>
              <w:left w:val="single" w:sz="4" w:space="0" w:color="000000"/>
              <w:bottom w:val="single" w:sz="4" w:space="0" w:color="000000"/>
            </w:tcBorders>
            <w:shd w:val="clear" w:color="auto" w:fill="auto"/>
          </w:tcPr>
          <w:p w:rsidR="007F36E1" w:rsidRDefault="007F36E1" w:rsidP="00B6637B">
            <w:pPr>
              <w:snapToGrid w:val="0"/>
              <w:spacing w:after="0" w:line="240" w:lineRule="auto"/>
              <w:rPr>
                <w:rFonts w:ascii="Times New Roman" w:hAnsi="Times New Roman"/>
                <w:sz w:val="24"/>
                <w:szCs w:val="24"/>
              </w:rPr>
            </w:pPr>
          </w:p>
        </w:tc>
        <w:tc>
          <w:tcPr>
            <w:tcW w:w="8080" w:type="dxa"/>
            <w:tcBorders>
              <w:top w:val="single" w:sz="4" w:space="0" w:color="000000"/>
              <w:left w:val="single" w:sz="4" w:space="0" w:color="000000"/>
            </w:tcBorders>
            <w:shd w:val="clear" w:color="auto" w:fill="auto"/>
          </w:tcPr>
          <w:p w:rsidR="007F36E1" w:rsidRPr="004954AF" w:rsidRDefault="0015136F" w:rsidP="004954AF">
            <w:pPr>
              <w:spacing w:after="0" w:line="240" w:lineRule="auto"/>
              <w:rPr>
                <w:rFonts w:ascii="Times New Roman" w:hAnsi="Times New Roman"/>
                <w:b/>
                <w:sz w:val="24"/>
                <w:szCs w:val="24"/>
              </w:rPr>
            </w:pPr>
            <w:r w:rsidRPr="00025BF9">
              <w:rPr>
                <w:rFonts w:ascii="Times New Roman" w:hAnsi="Times New Roman"/>
                <w:b/>
                <w:sz w:val="24"/>
                <w:szCs w:val="24"/>
              </w:rPr>
              <w:t xml:space="preserve">Практические работы </w:t>
            </w:r>
          </w:p>
        </w:tc>
        <w:tc>
          <w:tcPr>
            <w:tcW w:w="1842" w:type="dxa"/>
            <w:tcBorders>
              <w:top w:val="single" w:sz="4" w:space="0" w:color="000000"/>
              <w:left w:val="single" w:sz="4" w:space="0" w:color="000000"/>
            </w:tcBorders>
            <w:shd w:val="clear" w:color="auto" w:fill="auto"/>
            <w:vAlign w:val="center"/>
          </w:tcPr>
          <w:p w:rsidR="007F36E1" w:rsidRDefault="007F36E1" w:rsidP="00B6637B">
            <w:pPr>
              <w:snapToGrid w:val="0"/>
              <w:spacing w:after="0" w:line="240" w:lineRule="auto"/>
              <w:jc w:val="center"/>
              <w:rPr>
                <w:rFonts w:ascii="Times New Roman" w:hAnsi="Times New Roman"/>
                <w:b/>
                <w:color w:val="000000"/>
                <w:sz w:val="24"/>
                <w:szCs w:val="24"/>
                <w:lang w:bidi="si-LK"/>
              </w:rPr>
            </w:pPr>
          </w:p>
        </w:tc>
        <w:tc>
          <w:tcPr>
            <w:tcW w:w="2278" w:type="dxa"/>
            <w:vMerge/>
            <w:tcBorders>
              <w:left w:val="single" w:sz="4" w:space="0" w:color="000000"/>
              <w:right w:val="single" w:sz="4" w:space="0" w:color="000000"/>
            </w:tcBorders>
            <w:shd w:val="clear" w:color="auto" w:fill="FFFFFF"/>
            <w:vAlign w:val="center"/>
          </w:tcPr>
          <w:p w:rsidR="007F36E1" w:rsidRDefault="007F36E1" w:rsidP="00B6637B">
            <w:pPr>
              <w:snapToGrid w:val="0"/>
              <w:spacing w:after="0" w:line="240" w:lineRule="auto"/>
              <w:jc w:val="center"/>
              <w:rPr>
                <w:rFonts w:ascii="Times New Roman" w:hAnsi="Times New Roman"/>
                <w:sz w:val="24"/>
                <w:szCs w:val="24"/>
              </w:rPr>
            </w:pPr>
          </w:p>
        </w:tc>
      </w:tr>
      <w:tr w:rsidR="007F36E1" w:rsidTr="00636BB1">
        <w:tc>
          <w:tcPr>
            <w:tcW w:w="2665" w:type="dxa"/>
            <w:vMerge/>
            <w:tcBorders>
              <w:top w:val="single" w:sz="4" w:space="0" w:color="000000"/>
              <w:left w:val="single" w:sz="4" w:space="0" w:color="000000"/>
              <w:bottom w:val="single" w:sz="4" w:space="0" w:color="000000"/>
            </w:tcBorders>
            <w:shd w:val="clear" w:color="auto" w:fill="auto"/>
          </w:tcPr>
          <w:p w:rsidR="007F36E1" w:rsidRDefault="007F36E1" w:rsidP="00B6637B">
            <w:pPr>
              <w:snapToGrid w:val="0"/>
              <w:spacing w:after="0" w:line="240" w:lineRule="auto"/>
              <w:rPr>
                <w:rFonts w:ascii="Times New Roman" w:hAnsi="Times New Roman"/>
                <w:sz w:val="24"/>
                <w:szCs w:val="24"/>
              </w:rPr>
            </w:pPr>
          </w:p>
        </w:tc>
        <w:tc>
          <w:tcPr>
            <w:tcW w:w="8080" w:type="dxa"/>
            <w:tcBorders>
              <w:left w:val="single" w:sz="4" w:space="0" w:color="000000"/>
              <w:bottom w:val="single" w:sz="4" w:space="0" w:color="000000"/>
            </w:tcBorders>
            <w:shd w:val="clear" w:color="auto" w:fill="auto"/>
          </w:tcPr>
          <w:p w:rsidR="007F36E1" w:rsidRDefault="007F36E1" w:rsidP="004954AF">
            <w:pPr>
              <w:pStyle w:val="a9"/>
              <w:numPr>
                <w:ilvl w:val="0"/>
                <w:numId w:val="14"/>
              </w:numPr>
              <w:spacing w:after="0" w:line="240" w:lineRule="auto"/>
            </w:pPr>
            <w:r w:rsidRPr="004954AF">
              <w:rPr>
                <w:rFonts w:ascii="Times New Roman" w:hAnsi="Times New Roman"/>
                <w:sz w:val="24"/>
                <w:szCs w:val="24"/>
              </w:rPr>
              <w:t>Поиск информации в нормативных и правовых информационных системах, поисковых системах, электронных библиотеках по профилю специальности.</w:t>
            </w:r>
          </w:p>
        </w:tc>
        <w:tc>
          <w:tcPr>
            <w:tcW w:w="1842" w:type="dxa"/>
            <w:tcBorders>
              <w:left w:val="single" w:sz="4" w:space="0" w:color="000000"/>
              <w:bottom w:val="single" w:sz="4" w:space="0" w:color="000000"/>
            </w:tcBorders>
            <w:shd w:val="clear" w:color="auto" w:fill="auto"/>
            <w:vAlign w:val="center"/>
          </w:tcPr>
          <w:p w:rsidR="007F36E1" w:rsidRDefault="007F36E1" w:rsidP="00B6637B">
            <w:pPr>
              <w:spacing w:after="0" w:line="240" w:lineRule="auto"/>
              <w:jc w:val="center"/>
            </w:pPr>
            <w:r>
              <w:rPr>
                <w:rFonts w:ascii="Times New Roman" w:hAnsi="Times New Roman"/>
                <w:sz w:val="24"/>
                <w:szCs w:val="24"/>
              </w:rPr>
              <w:t>2</w:t>
            </w:r>
          </w:p>
        </w:tc>
        <w:tc>
          <w:tcPr>
            <w:tcW w:w="2278" w:type="dxa"/>
            <w:vMerge/>
            <w:tcBorders>
              <w:left w:val="single" w:sz="4" w:space="0" w:color="000000"/>
              <w:right w:val="single" w:sz="4" w:space="0" w:color="000000"/>
            </w:tcBorders>
            <w:shd w:val="clear" w:color="auto" w:fill="FFFFFF"/>
            <w:vAlign w:val="center"/>
          </w:tcPr>
          <w:p w:rsidR="007F36E1" w:rsidRDefault="007F36E1" w:rsidP="00B6637B">
            <w:pPr>
              <w:snapToGrid w:val="0"/>
              <w:spacing w:after="0" w:line="240" w:lineRule="auto"/>
              <w:jc w:val="center"/>
              <w:rPr>
                <w:rFonts w:ascii="Times New Roman" w:hAnsi="Times New Roman"/>
                <w:sz w:val="24"/>
                <w:szCs w:val="24"/>
              </w:rPr>
            </w:pPr>
          </w:p>
        </w:tc>
      </w:tr>
      <w:tr w:rsidR="007F36E1" w:rsidTr="00636BB1">
        <w:trPr>
          <w:trHeight w:val="70"/>
        </w:trPr>
        <w:tc>
          <w:tcPr>
            <w:tcW w:w="2665" w:type="dxa"/>
            <w:vMerge/>
            <w:tcBorders>
              <w:top w:val="single" w:sz="4" w:space="0" w:color="000000"/>
              <w:left w:val="single" w:sz="4" w:space="0" w:color="000000"/>
              <w:bottom w:val="single" w:sz="4" w:space="0" w:color="000000"/>
            </w:tcBorders>
            <w:shd w:val="clear" w:color="auto" w:fill="auto"/>
          </w:tcPr>
          <w:p w:rsidR="007F36E1" w:rsidRDefault="007F36E1" w:rsidP="00B6637B">
            <w:pPr>
              <w:snapToGrid w:val="0"/>
              <w:spacing w:after="0" w:line="240" w:lineRule="auto"/>
              <w:rPr>
                <w:rFonts w:ascii="Times New Roman" w:hAnsi="Times New Roman"/>
                <w:sz w:val="24"/>
                <w:szCs w:val="24"/>
              </w:rPr>
            </w:pPr>
          </w:p>
        </w:tc>
        <w:tc>
          <w:tcPr>
            <w:tcW w:w="8080" w:type="dxa"/>
            <w:tcBorders>
              <w:left w:val="single" w:sz="4" w:space="0" w:color="000000"/>
              <w:bottom w:val="single" w:sz="4" w:space="0" w:color="000000"/>
            </w:tcBorders>
            <w:shd w:val="clear" w:color="auto" w:fill="auto"/>
          </w:tcPr>
          <w:p w:rsidR="007F36E1" w:rsidRDefault="007F36E1" w:rsidP="00B6637B">
            <w:pPr>
              <w:snapToGrid w:val="0"/>
              <w:spacing w:after="0" w:line="240" w:lineRule="auto"/>
              <w:rPr>
                <w:rFonts w:ascii="Times New Roman" w:hAnsi="Times New Roman"/>
                <w:sz w:val="24"/>
                <w:szCs w:val="24"/>
              </w:rPr>
            </w:pPr>
          </w:p>
        </w:tc>
        <w:tc>
          <w:tcPr>
            <w:tcW w:w="1842" w:type="dxa"/>
            <w:tcBorders>
              <w:left w:val="single" w:sz="4" w:space="0" w:color="000000"/>
              <w:bottom w:val="single" w:sz="4" w:space="0" w:color="000000"/>
            </w:tcBorders>
            <w:shd w:val="clear" w:color="auto" w:fill="auto"/>
            <w:vAlign w:val="center"/>
          </w:tcPr>
          <w:p w:rsidR="007F36E1" w:rsidRDefault="007F36E1" w:rsidP="00B6637B">
            <w:pPr>
              <w:snapToGrid w:val="0"/>
              <w:spacing w:after="0" w:line="240" w:lineRule="auto"/>
              <w:jc w:val="center"/>
              <w:rPr>
                <w:rFonts w:ascii="Times New Roman" w:hAnsi="Times New Roman"/>
                <w:sz w:val="24"/>
                <w:szCs w:val="24"/>
              </w:rPr>
            </w:pPr>
          </w:p>
        </w:tc>
        <w:tc>
          <w:tcPr>
            <w:tcW w:w="2278" w:type="dxa"/>
            <w:vMerge/>
            <w:tcBorders>
              <w:left w:val="single" w:sz="4" w:space="0" w:color="000000"/>
              <w:bottom w:val="single" w:sz="4" w:space="0" w:color="000000"/>
              <w:right w:val="single" w:sz="4" w:space="0" w:color="000000"/>
            </w:tcBorders>
            <w:shd w:val="clear" w:color="auto" w:fill="FFFFFF"/>
            <w:vAlign w:val="center"/>
          </w:tcPr>
          <w:p w:rsidR="007F36E1" w:rsidRDefault="007F36E1" w:rsidP="00B6637B">
            <w:pPr>
              <w:snapToGrid w:val="0"/>
              <w:spacing w:after="0" w:line="240" w:lineRule="auto"/>
              <w:jc w:val="center"/>
              <w:rPr>
                <w:rFonts w:ascii="Times New Roman" w:hAnsi="Times New Roman"/>
                <w:sz w:val="24"/>
                <w:szCs w:val="24"/>
              </w:rPr>
            </w:pPr>
          </w:p>
        </w:tc>
      </w:tr>
      <w:tr w:rsidR="00B6637B" w:rsidTr="00B6637B">
        <w:tc>
          <w:tcPr>
            <w:tcW w:w="10745" w:type="dxa"/>
            <w:gridSpan w:val="2"/>
            <w:tcBorders>
              <w:top w:val="single" w:sz="4" w:space="0" w:color="000000"/>
              <w:left w:val="single" w:sz="4" w:space="0" w:color="000000"/>
              <w:bottom w:val="single" w:sz="4" w:space="0" w:color="000000"/>
            </w:tcBorders>
            <w:shd w:val="clear" w:color="auto" w:fill="auto"/>
            <w:vAlign w:val="center"/>
          </w:tcPr>
          <w:p w:rsidR="00B6637B" w:rsidRDefault="00B6637B" w:rsidP="00B6637B">
            <w:pPr>
              <w:spacing w:after="0" w:line="240" w:lineRule="auto"/>
              <w:jc w:val="center"/>
            </w:pPr>
            <w:r>
              <w:rPr>
                <w:rFonts w:ascii="Times New Roman" w:hAnsi="Times New Roman"/>
                <w:b/>
                <w:sz w:val="24"/>
                <w:szCs w:val="24"/>
              </w:rPr>
              <w:t xml:space="preserve">Раздел 5. </w:t>
            </w:r>
            <w:r w:rsidR="00802116" w:rsidRPr="00802116">
              <w:rPr>
                <w:rFonts w:ascii="Times New Roman" w:hAnsi="Times New Roman"/>
                <w:b/>
                <w:sz w:val="24"/>
                <w:szCs w:val="24"/>
              </w:rPr>
              <w:t>Использование информационно-коммуникационных технологий</w:t>
            </w:r>
          </w:p>
        </w:tc>
        <w:tc>
          <w:tcPr>
            <w:tcW w:w="1842" w:type="dxa"/>
            <w:tcBorders>
              <w:top w:val="single" w:sz="4" w:space="0" w:color="000000"/>
              <w:left w:val="single" w:sz="4" w:space="0" w:color="000000"/>
              <w:bottom w:val="single" w:sz="4" w:space="0" w:color="000000"/>
            </w:tcBorders>
            <w:shd w:val="clear" w:color="auto" w:fill="auto"/>
            <w:vAlign w:val="center"/>
          </w:tcPr>
          <w:p w:rsidR="00B6637B" w:rsidRPr="0031474B" w:rsidRDefault="00C25AA8" w:rsidP="00B6637B">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2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637B" w:rsidRPr="004954AF" w:rsidRDefault="00B6637B" w:rsidP="00B6637B">
            <w:pPr>
              <w:snapToGrid w:val="0"/>
              <w:spacing w:after="0" w:line="240" w:lineRule="auto"/>
              <w:jc w:val="center"/>
              <w:rPr>
                <w:rFonts w:ascii="Times New Roman" w:hAnsi="Times New Roman"/>
                <w:b/>
                <w:sz w:val="24"/>
                <w:szCs w:val="24"/>
              </w:rPr>
            </w:pPr>
          </w:p>
        </w:tc>
      </w:tr>
      <w:tr w:rsidR="007F36E1" w:rsidTr="008D78FE">
        <w:tc>
          <w:tcPr>
            <w:tcW w:w="2665" w:type="dxa"/>
            <w:vMerge w:val="restart"/>
            <w:tcBorders>
              <w:top w:val="single" w:sz="4" w:space="0" w:color="auto"/>
              <w:left w:val="single" w:sz="4" w:space="0" w:color="000000"/>
              <w:bottom w:val="single" w:sz="4" w:space="0" w:color="000000"/>
            </w:tcBorders>
            <w:shd w:val="clear" w:color="auto" w:fill="auto"/>
          </w:tcPr>
          <w:p w:rsidR="007F36E1" w:rsidRPr="00B6637B" w:rsidRDefault="007F36E1" w:rsidP="00B6637B">
            <w:pPr>
              <w:spacing w:after="0" w:line="240" w:lineRule="auto"/>
              <w:jc w:val="center"/>
              <w:rPr>
                <w:b/>
              </w:rPr>
            </w:pPr>
            <w:r w:rsidRPr="00B6637B">
              <w:rPr>
                <w:rFonts w:ascii="Times New Roman" w:hAnsi="Times New Roman"/>
                <w:b/>
                <w:sz w:val="24"/>
                <w:szCs w:val="24"/>
              </w:rPr>
              <w:t>Тема 5.1. Информационные системы</w:t>
            </w:r>
          </w:p>
        </w:tc>
        <w:tc>
          <w:tcPr>
            <w:tcW w:w="8080" w:type="dxa"/>
            <w:tcBorders>
              <w:top w:val="single" w:sz="4" w:space="0" w:color="000000"/>
              <w:left w:val="single" w:sz="4" w:space="0" w:color="000000"/>
            </w:tcBorders>
            <w:shd w:val="clear" w:color="auto" w:fill="auto"/>
          </w:tcPr>
          <w:p w:rsidR="007F36E1" w:rsidRDefault="007F36E1" w:rsidP="00E45EEE">
            <w:pPr>
              <w:spacing w:after="0" w:line="240" w:lineRule="auto"/>
            </w:pPr>
            <w:r>
              <w:rPr>
                <w:rFonts w:ascii="Times New Roman" w:hAnsi="Times New Roman"/>
                <w:sz w:val="24"/>
                <w:szCs w:val="24"/>
              </w:rPr>
              <w:t xml:space="preserve">Информационные системы. Структура </w:t>
            </w:r>
            <w:r w:rsidR="00E45EEE">
              <w:rPr>
                <w:rFonts w:ascii="Times New Roman" w:hAnsi="Times New Roman"/>
                <w:sz w:val="24"/>
                <w:szCs w:val="24"/>
              </w:rPr>
              <w:t>и к</w:t>
            </w:r>
            <w:r>
              <w:rPr>
                <w:rFonts w:ascii="Times New Roman" w:hAnsi="Times New Roman"/>
                <w:sz w:val="24"/>
                <w:szCs w:val="24"/>
              </w:rPr>
              <w:t xml:space="preserve">лассификация ИС. </w:t>
            </w:r>
            <w:r w:rsidR="0031474B">
              <w:rPr>
                <w:rFonts w:ascii="Times New Roman" w:hAnsi="Times New Roman"/>
                <w:sz w:val="24"/>
                <w:szCs w:val="24"/>
              </w:rPr>
              <w:t>ИС в профессиональной деятельности. Тенденции и перспективы развития ИС по профилю специальности</w:t>
            </w:r>
          </w:p>
        </w:tc>
        <w:tc>
          <w:tcPr>
            <w:tcW w:w="1842" w:type="dxa"/>
            <w:tcBorders>
              <w:top w:val="single" w:sz="4" w:space="0" w:color="000000"/>
              <w:left w:val="single" w:sz="4" w:space="0" w:color="000000"/>
            </w:tcBorders>
            <w:shd w:val="clear" w:color="auto" w:fill="auto"/>
            <w:vAlign w:val="center"/>
          </w:tcPr>
          <w:p w:rsidR="007F36E1" w:rsidRDefault="007F36E1" w:rsidP="00B6637B">
            <w:pPr>
              <w:spacing w:after="0" w:line="240" w:lineRule="auto"/>
              <w:jc w:val="center"/>
            </w:pPr>
          </w:p>
        </w:tc>
        <w:tc>
          <w:tcPr>
            <w:tcW w:w="2278" w:type="dxa"/>
            <w:vMerge w:val="restart"/>
            <w:tcBorders>
              <w:top w:val="single" w:sz="4" w:space="0" w:color="000000"/>
              <w:left w:val="single" w:sz="4" w:space="0" w:color="000000"/>
              <w:right w:val="single" w:sz="4" w:space="0" w:color="000000"/>
            </w:tcBorders>
            <w:shd w:val="clear" w:color="auto" w:fill="FFFFFF"/>
            <w:vAlign w:val="center"/>
          </w:tcPr>
          <w:p w:rsidR="007F36E1" w:rsidRDefault="007F36E1" w:rsidP="00B663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4"/>
                <w:szCs w:val="24"/>
              </w:rPr>
              <w:t>ОК 01</w:t>
            </w:r>
          </w:p>
          <w:p w:rsidR="007F36E1" w:rsidRDefault="007F36E1" w:rsidP="00B663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4"/>
                <w:szCs w:val="24"/>
              </w:rPr>
              <w:t>ОК 02</w:t>
            </w:r>
          </w:p>
          <w:p w:rsidR="007F36E1" w:rsidRDefault="007F36E1" w:rsidP="00B663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4"/>
                <w:szCs w:val="24"/>
              </w:rPr>
              <w:t>ОК 04</w:t>
            </w:r>
          </w:p>
          <w:p w:rsidR="000033C5" w:rsidRPr="008B7030" w:rsidRDefault="000033C5" w:rsidP="000033C5">
            <w:pPr>
              <w:spacing w:after="0"/>
            </w:pPr>
            <w:r>
              <w:rPr>
                <w:rFonts w:ascii="Times New Roman" w:hAnsi="Times New Roman"/>
                <w:iCs/>
                <w:sz w:val="24"/>
                <w:szCs w:val="24"/>
              </w:rPr>
              <w:t>ПК 1.3</w:t>
            </w:r>
          </w:p>
          <w:p w:rsidR="000033C5" w:rsidRDefault="000033C5" w:rsidP="000033C5">
            <w:pPr>
              <w:spacing w:after="0"/>
              <w:rPr>
                <w:rFonts w:ascii="Times New Roman" w:hAnsi="Times New Roman"/>
                <w:iCs/>
                <w:sz w:val="24"/>
                <w:szCs w:val="24"/>
              </w:rPr>
            </w:pPr>
            <w:r>
              <w:rPr>
                <w:rFonts w:ascii="Times New Roman" w:hAnsi="Times New Roman"/>
                <w:iCs/>
                <w:sz w:val="24"/>
                <w:szCs w:val="24"/>
              </w:rPr>
              <w:t>ПК 3.5</w:t>
            </w:r>
          </w:p>
          <w:p w:rsidR="000033C5" w:rsidRDefault="000033C5" w:rsidP="000033C5">
            <w:pPr>
              <w:spacing w:after="0"/>
              <w:rPr>
                <w:rFonts w:ascii="Times New Roman" w:hAnsi="Times New Roman"/>
                <w:iCs/>
                <w:sz w:val="24"/>
                <w:szCs w:val="24"/>
              </w:rPr>
            </w:pPr>
            <w:r>
              <w:rPr>
                <w:rFonts w:ascii="Times New Roman" w:hAnsi="Times New Roman"/>
                <w:iCs/>
                <w:sz w:val="24"/>
                <w:szCs w:val="24"/>
              </w:rPr>
              <w:t>ПК 4.4</w:t>
            </w:r>
          </w:p>
          <w:p w:rsidR="007F36E1" w:rsidRDefault="007F36E1" w:rsidP="00B6637B">
            <w:pPr>
              <w:spacing w:after="0" w:line="240" w:lineRule="auto"/>
            </w:pPr>
          </w:p>
        </w:tc>
      </w:tr>
      <w:tr w:rsidR="007F36E1" w:rsidTr="00636BB1">
        <w:tc>
          <w:tcPr>
            <w:tcW w:w="2665" w:type="dxa"/>
            <w:vMerge/>
            <w:tcBorders>
              <w:top w:val="single" w:sz="4" w:space="0" w:color="000000"/>
              <w:left w:val="single" w:sz="4" w:space="0" w:color="000000"/>
              <w:bottom w:val="single" w:sz="4" w:space="0" w:color="000000"/>
            </w:tcBorders>
            <w:shd w:val="clear" w:color="auto" w:fill="auto"/>
          </w:tcPr>
          <w:p w:rsidR="007F36E1" w:rsidRDefault="007F36E1" w:rsidP="00B6637B">
            <w:pPr>
              <w:snapToGrid w:val="0"/>
              <w:spacing w:after="0" w:line="240" w:lineRule="auto"/>
              <w:rPr>
                <w:rFonts w:ascii="Times New Roman" w:hAnsi="Times New Roman"/>
                <w:sz w:val="24"/>
                <w:szCs w:val="24"/>
              </w:rPr>
            </w:pPr>
          </w:p>
        </w:tc>
        <w:tc>
          <w:tcPr>
            <w:tcW w:w="8080" w:type="dxa"/>
            <w:tcBorders>
              <w:top w:val="single" w:sz="4" w:space="0" w:color="000000"/>
              <w:left w:val="single" w:sz="4" w:space="0" w:color="000000"/>
            </w:tcBorders>
            <w:shd w:val="clear" w:color="auto" w:fill="auto"/>
          </w:tcPr>
          <w:p w:rsidR="004269F4" w:rsidRPr="004269F4" w:rsidRDefault="004954AF" w:rsidP="004954AF">
            <w:pPr>
              <w:spacing w:after="0" w:line="240" w:lineRule="auto"/>
              <w:rPr>
                <w:rFonts w:ascii="Times New Roman" w:hAnsi="Times New Roman"/>
                <w:b/>
                <w:sz w:val="24"/>
                <w:szCs w:val="24"/>
              </w:rPr>
            </w:pPr>
            <w:r w:rsidRPr="00025BF9">
              <w:rPr>
                <w:rFonts w:ascii="Times New Roman" w:hAnsi="Times New Roman"/>
                <w:b/>
                <w:sz w:val="24"/>
                <w:szCs w:val="24"/>
              </w:rPr>
              <w:t>Практические работы</w:t>
            </w:r>
          </w:p>
        </w:tc>
        <w:tc>
          <w:tcPr>
            <w:tcW w:w="1842" w:type="dxa"/>
            <w:tcBorders>
              <w:top w:val="single" w:sz="4" w:space="0" w:color="000000"/>
              <w:left w:val="single" w:sz="4" w:space="0" w:color="000000"/>
            </w:tcBorders>
            <w:shd w:val="clear" w:color="auto" w:fill="auto"/>
            <w:vAlign w:val="center"/>
          </w:tcPr>
          <w:p w:rsidR="007F36E1" w:rsidRDefault="007F36E1" w:rsidP="00B6637B">
            <w:pPr>
              <w:snapToGrid w:val="0"/>
              <w:spacing w:after="0" w:line="240" w:lineRule="auto"/>
              <w:jc w:val="center"/>
              <w:rPr>
                <w:rFonts w:ascii="Times New Roman" w:hAnsi="Times New Roman"/>
                <w:color w:val="000000"/>
                <w:sz w:val="24"/>
                <w:szCs w:val="24"/>
                <w:lang w:bidi="si-LK"/>
              </w:rPr>
            </w:pPr>
          </w:p>
        </w:tc>
        <w:tc>
          <w:tcPr>
            <w:tcW w:w="2278" w:type="dxa"/>
            <w:vMerge/>
            <w:tcBorders>
              <w:left w:val="single" w:sz="4" w:space="0" w:color="000000"/>
              <w:right w:val="single" w:sz="4" w:space="0" w:color="000000"/>
            </w:tcBorders>
            <w:shd w:val="clear" w:color="auto" w:fill="FFFFFF"/>
            <w:vAlign w:val="center"/>
          </w:tcPr>
          <w:p w:rsidR="007F36E1" w:rsidRDefault="007F36E1" w:rsidP="00B6637B">
            <w:pPr>
              <w:snapToGrid w:val="0"/>
              <w:spacing w:after="0" w:line="240" w:lineRule="auto"/>
              <w:jc w:val="center"/>
              <w:rPr>
                <w:rFonts w:ascii="Times New Roman" w:hAnsi="Times New Roman"/>
                <w:sz w:val="24"/>
                <w:szCs w:val="24"/>
              </w:rPr>
            </w:pPr>
          </w:p>
        </w:tc>
      </w:tr>
      <w:tr w:rsidR="007F36E1" w:rsidTr="008D78FE">
        <w:trPr>
          <w:trHeight w:val="201"/>
        </w:trPr>
        <w:tc>
          <w:tcPr>
            <w:tcW w:w="2665" w:type="dxa"/>
            <w:vMerge/>
            <w:tcBorders>
              <w:top w:val="single" w:sz="4" w:space="0" w:color="000000"/>
              <w:left w:val="single" w:sz="4" w:space="0" w:color="000000"/>
              <w:bottom w:val="single" w:sz="4" w:space="0" w:color="auto"/>
            </w:tcBorders>
            <w:shd w:val="clear" w:color="auto" w:fill="auto"/>
          </w:tcPr>
          <w:p w:rsidR="007F36E1" w:rsidRDefault="007F36E1" w:rsidP="00B6637B">
            <w:pPr>
              <w:snapToGrid w:val="0"/>
              <w:spacing w:after="0" w:line="240" w:lineRule="auto"/>
              <w:rPr>
                <w:rFonts w:ascii="Times New Roman" w:hAnsi="Times New Roman"/>
                <w:sz w:val="24"/>
                <w:szCs w:val="24"/>
              </w:rPr>
            </w:pPr>
          </w:p>
        </w:tc>
        <w:tc>
          <w:tcPr>
            <w:tcW w:w="8080" w:type="dxa"/>
            <w:tcBorders>
              <w:left w:val="single" w:sz="4" w:space="0" w:color="000000"/>
            </w:tcBorders>
            <w:shd w:val="clear" w:color="auto" w:fill="auto"/>
          </w:tcPr>
          <w:p w:rsidR="0031474B" w:rsidRPr="0031474B" w:rsidRDefault="007F36E1" w:rsidP="0031474B">
            <w:pPr>
              <w:pStyle w:val="a9"/>
              <w:numPr>
                <w:ilvl w:val="0"/>
                <w:numId w:val="14"/>
              </w:numPr>
              <w:spacing w:after="0" w:line="240" w:lineRule="auto"/>
            </w:pPr>
            <w:r w:rsidRPr="0031474B">
              <w:rPr>
                <w:rFonts w:ascii="Times New Roman" w:hAnsi="Times New Roman"/>
                <w:sz w:val="24"/>
                <w:szCs w:val="24"/>
              </w:rPr>
              <w:t>Расчет нагрузок на буровую вышку. Выбор класса буровой установки.</w:t>
            </w:r>
            <w:r w:rsidR="004954AF" w:rsidRPr="0031474B">
              <w:rPr>
                <w:sz w:val="24"/>
                <w:szCs w:val="24"/>
              </w:rPr>
              <w:t xml:space="preserve"> </w:t>
            </w:r>
          </w:p>
          <w:p w:rsidR="007F36E1" w:rsidRPr="004269F4" w:rsidRDefault="004954AF" w:rsidP="0031474B">
            <w:pPr>
              <w:pStyle w:val="a9"/>
              <w:numPr>
                <w:ilvl w:val="0"/>
                <w:numId w:val="14"/>
              </w:numPr>
              <w:spacing w:after="0" w:line="240" w:lineRule="auto"/>
            </w:pPr>
            <w:r w:rsidRPr="0031474B">
              <w:rPr>
                <w:rFonts w:ascii="Times New Roman" w:hAnsi="Times New Roman"/>
                <w:sz w:val="24"/>
                <w:szCs w:val="24"/>
              </w:rPr>
              <w:t>Расчет ротора и вертлюга.</w:t>
            </w:r>
          </w:p>
          <w:p w:rsidR="004269F4" w:rsidRPr="004269F4" w:rsidRDefault="00FB0628" w:rsidP="00FB0628">
            <w:pPr>
              <w:pStyle w:val="a9"/>
              <w:numPr>
                <w:ilvl w:val="0"/>
                <w:numId w:val="14"/>
              </w:numPr>
              <w:spacing w:after="0" w:line="240" w:lineRule="auto"/>
              <w:rPr>
                <w:rFonts w:ascii="Times New Roman" w:hAnsi="Times New Roman"/>
                <w:sz w:val="24"/>
                <w:szCs w:val="24"/>
              </w:rPr>
            </w:pPr>
            <w:r w:rsidRPr="00FB0628">
              <w:rPr>
                <w:rFonts w:ascii="Times New Roman" w:hAnsi="Times New Roman"/>
                <w:sz w:val="24"/>
                <w:szCs w:val="24"/>
              </w:rPr>
              <w:t>Расчет параметров буровых насосов.</w:t>
            </w:r>
          </w:p>
        </w:tc>
        <w:tc>
          <w:tcPr>
            <w:tcW w:w="1842" w:type="dxa"/>
            <w:tcBorders>
              <w:left w:val="single" w:sz="4" w:space="0" w:color="000000"/>
            </w:tcBorders>
            <w:shd w:val="clear" w:color="auto" w:fill="auto"/>
            <w:vAlign w:val="center"/>
          </w:tcPr>
          <w:p w:rsidR="007F36E1" w:rsidRDefault="007F36E1" w:rsidP="00B6637B">
            <w:pPr>
              <w:spacing w:after="0" w:line="240" w:lineRule="auto"/>
              <w:jc w:val="center"/>
              <w:rPr>
                <w:rFonts w:ascii="Times New Roman" w:hAnsi="Times New Roman"/>
                <w:sz w:val="24"/>
                <w:szCs w:val="24"/>
              </w:rPr>
            </w:pPr>
            <w:r>
              <w:rPr>
                <w:rFonts w:ascii="Times New Roman" w:hAnsi="Times New Roman"/>
                <w:sz w:val="24"/>
                <w:szCs w:val="24"/>
              </w:rPr>
              <w:t>2</w:t>
            </w:r>
          </w:p>
          <w:p w:rsidR="0031474B" w:rsidRDefault="0031474B" w:rsidP="00B6637B">
            <w:pPr>
              <w:spacing w:after="0" w:line="240" w:lineRule="auto"/>
              <w:jc w:val="center"/>
              <w:rPr>
                <w:rFonts w:ascii="Times New Roman" w:hAnsi="Times New Roman"/>
                <w:sz w:val="24"/>
                <w:szCs w:val="24"/>
              </w:rPr>
            </w:pPr>
          </w:p>
          <w:p w:rsidR="0031474B" w:rsidRDefault="0031474B" w:rsidP="0031474B">
            <w:pPr>
              <w:spacing w:after="0" w:line="240" w:lineRule="auto"/>
              <w:jc w:val="center"/>
              <w:rPr>
                <w:rFonts w:ascii="Times New Roman" w:hAnsi="Times New Roman"/>
                <w:sz w:val="24"/>
                <w:szCs w:val="24"/>
              </w:rPr>
            </w:pPr>
            <w:r>
              <w:rPr>
                <w:rFonts w:ascii="Times New Roman" w:hAnsi="Times New Roman"/>
                <w:sz w:val="24"/>
                <w:szCs w:val="24"/>
              </w:rPr>
              <w:t>2</w:t>
            </w:r>
          </w:p>
          <w:p w:rsidR="004269F4" w:rsidRDefault="004269F4" w:rsidP="0031474B">
            <w:pPr>
              <w:spacing w:after="0" w:line="240" w:lineRule="auto"/>
              <w:jc w:val="center"/>
              <w:rPr>
                <w:rFonts w:ascii="Times New Roman" w:hAnsi="Times New Roman"/>
                <w:sz w:val="24"/>
                <w:szCs w:val="24"/>
              </w:rPr>
            </w:pPr>
            <w:r>
              <w:rPr>
                <w:rFonts w:ascii="Times New Roman" w:hAnsi="Times New Roman"/>
                <w:sz w:val="24"/>
                <w:szCs w:val="24"/>
              </w:rPr>
              <w:t>2</w:t>
            </w:r>
          </w:p>
          <w:p w:rsidR="004269F4" w:rsidRPr="0031474B" w:rsidRDefault="004269F4" w:rsidP="0031474B">
            <w:pPr>
              <w:spacing w:after="0" w:line="240" w:lineRule="auto"/>
              <w:jc w:val="center"/>
              <w:rPr>
                <w:rFonts w:ascii="Times New Roman" w:hAnsi="Times New Roman"/>
                <w:sz w:val="24"/>
                <w:szCs w:val="24"/>
              </w:rPr>
            </w:pPr>
          </w:p>
        </w:tc>
        <w:tc>
          <w:tcPr>
            <w:tcW w:w="2278" w:type="dxa"/>
            <w:vMerge/>
            <w:tcBorders>
              <w:left w:val="single" w:sz="4" w:space="0" w:color="000000"/>
              <w:right w:val="single" w:sz="4" w:space="0" w:color="000000"/>
            </w:tcBorders>
            <w:shd w:val="clear" w:color="auto" w:fill="FFFFFF"/>
            <w:vAlign w:val="center"/>
          </w:tcPr>
          <w:p w:rsidR="007F36E1" w:rsidRDefault="007F36E1" w:rsidP="00B6637B">
            <w:pPr>
              <w:snapToGrid w:val="0"/>
              <w:spacing w:after="0" w:line="240" w:lineRule="auto"/>
              <w:jc w:val="center"/>
              <w:rPr>
                <w:rFonts w:ascii="Times New Roman" w:hAnsi="Times New Roman"/>
                <w:sz w:val="24"/>
                <w:szCs w:val="24"/>
              </w:rPr>
            </w:pPr>
          </w:p>
        </w:tc>
      </w:tr>
      <w:tr w:rsidR="008D78FE" w:rsidTr="008420AA">
        <w:trPr>
          <w:trHeight w:val="279"/>
        </w:trPr>
        <w:tc>
          <w:tcPr>
            <w:tcW w:w="10745" w:type="dxa"/>
            <w:gridSpan w:val="2"/>
            <w:tcBorders>
              <w:top w:val="single" w:sz="4" w:space="0" w:color="auto"/>
              <w:left w:val="single" w:sz="4" w:space="0" w:color="000000"/>
              <w:bottom w:val="single" w:sz="4" w:space="0" w:color="000000"/>
            </w:tcBorders>
            <w:shd w:val="clear" w:color="auto" w:fill="auto"/>
          </w:tcPr>
          <w:p w:rsidR="008D78FE" w:rsidRDefault="008D78FE" w:rsidP="00B6637B">
            <w:pPr>
              <w:spacing w:after="0" w:line="240" w:lineRule="auto"/>
            </w:pPr>
            <w:r w:rsidRPr="00624727">
              <w:rPr>
                <w:rFonts w:ascii="Times New Roman" w:hAnsi="Times New Roman"/>
                <w:b/>
              </w:rPr>
              <w:t>Промежуточная аттестация</w:t>
            </w:r>
          </w:p>
        </w:tc>
        <w:tc>
          <w:tcPr>
            <w:tcW w:w="1842" w:type="dxa"/>
            <w:tcBorders>
              <w:top w:val="single" w:sz="4" w:space="0" w:color="000000"/>
              <w:left w:val="single" w:sz="4" w:space="0" w:color="000000"/>
            </w:tcBorders>
            <w:shd w:val="clear" w:color="auto" w:fill="auto"/>
            <w:vAlign w:val="center"/>
          </w:tcPr>
          <w:p w:rsidR="008D78FE" w:rsidRPr="001C3E5B" w:rsidRDefault="008D78FE" w:rsidP="00B6637B">
            <w:pPr>
              <w:snapToGrid w:val="0"/>
              <w:spacing w:after="0" w:line="240" w:lineRule="auto"/>
              <w:jc w:val="center"/>
              <w:rPr>
                <w:rFonts w:ascii="Times New Roman" w:hAnsi="Times New Roman"/>
                <w:b/>
                <w:sz w:val="24"/>
                <w:szCs w:val="24"/>
              </w:rPr>
            </w:pPr>
            <w:r w:rsidRPr="001C3E5B">
              <w:rPr>
                <w:rFonts w:ascii="Times New Roman" w:hAnsi="Times New Roman"/>
                <w:b/>
                <w:sz w:val="24"/>
                <w:szCs w:val="24"/>
              </w:rPr>
              <w:t>2</w:t>
            </w:r>
          </w:p>
        </w:tc>
        <w:tc>
          <w:tcPr>
            <w:tcW w:w="2278" w:type="dxa"/>
            <w:vMerge/>
            <w:tcBorders>
              <w:left w:val="single" w:sz="4" w:space="0" w:color="000000"/>
              <w:right w:val="single" w:sz="4" w:space="0" w:color="000000"/>
            </w:tcBorders>
            <w:shd w:val="clear" w:color="auto" w:fill="FFFFFF"/>
            <w:vAlign w:val="center"/>
          </w:tcPr>
          <w:p w:rsidR="008D78FE" w:rsidRDefault="008D78FE" w:rsidP="00B6637B">
            <w:pPr>
              <w:snapToGrid w:val="0"/>
              <w:spacing w:after="0" w:line="240" w:lineRule="auto"/>
              <w:jc w:val="center"/>
              <w:rPr>
                <w:rFonts w:ascii="Times New Roman" w:hAnsi="Times New Roman"/>
                <w:sz w:val="24"/>
                <w:szCs w:val="24"/>
              </w:rPr>
            </w:pPr>
          </w:p>
        </w:tc>
      </w:tr>
      <w:tr w:rsidR="000B20F5" w:rsidTr="00636BB1">
        <w:tc>
          <w:tcPr>
            <w:tcW w:w="10745" w:type="dxa"/>
            <w:gridSpan w:val="2"/>
            <w:tcBorders>
              <w:top w:val="single" w:sz="4" w:space="0" w:color="000000"/>
              <w:left w:val="single" w:sz="4" w:space="0" w:color="000000"/>
              <w:bottom w:val="single" w:sz="4" w:space="0" w:color="000000"/>
            </w:tcBorders>
            <w:shd w:val="clear" w:color="auto" w:fill="auto"/>
            <w:vAlign w:val="center"/>
          </w:tcPr>
          <w:p w:rsidR="000B20F5" w:rsidRDefault="000B20F5" w:rsidP="00B6637B">
            <w:pPr>
              <w:pStyle w:val="1f4"/>
            </w:pPr>
            <w:r>
              <w:rPr>
                <w:b/>
              </w:rPr>
              <w:t>Всего:</w:t>
            </w:r>
          </w:p>
        </w:tc>
        <w:tc>
          <w:tcPr>
            <w:tcW w:w="1842" w:type="dxa"/>
            <w:tcBorders>
              <w:top w:val="single" w:sz="4" w:space="0" w:color="000000"/>
              <w:left w:val="single" w:sz="4" w:space="0" w:color="000000"/>
              <w:bottom w:val="single" w:sz="4" w:space="0" w:color="000000"/>
            </w:tcBorders>
            <w:shd w:val="clear" w:color="auto" w:fill="auto"/>
            <w:vAlign w:val="center"/>
          </w:tcPr>
          <w:p w:rsidR="000B20F5" w:rsidRDefault="00664985" w:rsidP="0015136F">
            <w:pPr>
              <w:spacing w:after="0" w:line="240" w:lineRule="auto"/>
              <w:jc w:val="center"/>
            </w:pPr>
            <w:r>
              <w:rPr>
                <w:rFonts w:ascii="Times New Roman" w:hAnsi="Times New Roman"/>
                <w:b/>
                <w:sz w:val="24"/>
                <w:szCs w:val="24"/>
              </w:rPr>
              <w:t>3</w:t>
            </w:r>
            <w:r w:rsidR="0015136F">
              <w:rPr>
                <w:rFonts w:ascii="Times New Roman" w:hAnsi="Times New Roman"/>
                <w:b/>
                <w:sz w:val="24"/>
                <w:szCs w:val="24"/>
              </w:rPr>
              <w:t>6</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0F5" w:rsidRDefault="000B20F5" w:rsidP="00B6637B">
            <w:pPr>
              <w:snapToGrid w:val="0"/>
              <w:spacing w:after="0" w:line="240" w:lineRule="auto"/>
              <w:jc w:val="center"/>
              <w:rPr>
                <w:rFonts w:ascii="Times New Roman" w:hAnsi="Times New Roman"/>
                <w:b/>
                <w:sz w:val="24"/>
                <w:szCs w:val="24"/>
                <w:lang w:val="en-US"/>
              </w:rPr>
            </w:pPr>
          </w:p>
        </w:tc>
      </w:tr>
    </w:tbl>
    <w:p w:rsidR="000B20F5" w:rsidRDefault="000B20F5" w:rsidP="00B6637B">
      <w:pPr>
        <w:spacing w:after="0" w:line="240" w:lineRule="auto"/>
        <w:rPr>
          <w:rFonts w:ascii="Times New Roman" w:hAnsi="Times New Roman"/>
          <w:b/>
          <w:bCs/>
          <w:color w:val="000000"/>
          <w:sz w:val="24"/>
          <w:szCs w:val="24"/>
          <w:lang w:val="en-US" w:eastAsia="ar-SA"/>
        </w:rPr>
      </w:pPr>
    </w:p>
    <w:p w:rsidR="000B20F5" w:rsidRDefault="000B20F5" w:rsidP="000B20F5">
      <w:pPr>
        <w:sectPr w:rsidR="000B20F5" w:rsidSect="00DB3D8F">
          <w:headerReference w:type="even" r:id="rId9"/>
          <w:headerReference w:type="default" r:id="rId10"/>
          <w:footerReference w:type="even" r:id="rId11"/>
          <w:footerReference w:type="default" r:id="rId12"/>
          <w:headerReference w:type="first" r:id="rId13"/>
          <w:footerReference w:type="first" r:id="rId14"/>
          <w:pgSz w:w="16838" w:h="11906" w:orient="landscape"/>
          <w:pgMar w:top="765" w:right="851" w:bottom="1701" w:left="1701" w:header="709" w:footer="709" w:gutter="0"/>
          <w:cols w:space="720"/>
          <w:docGrid w:linePitch="299"/>
        </w:sectPr>
      </w:pPr>
    </w:p>
    <w:p w:rsidR="000B20F5" w:rsidRDefault="000B20F5" w:rsidP="000B20F5">
      <w:pPr>
        <w:ind w:left="709"/>
        <w:jc w:val="center"/>
      </w:pPr>
      <w:r>
        <w:rPr>
          <w:rFonts w:ascii="Times New Roman" w:hAnsi="Times New Roman"/>
          <w:b/>
          <w:bCs/>
          <w:sz w:val="24"/>
          <w:szCs w:val="24"/>
        </w:rPr>
        <w:lastRenderedPageBreak/>
        <w:t xml:space="preserve">3. УСЛОВИЯ РЕАЛИЗАЦИИ </w:t>
      </w:r>
      <w:r>
        <w:rPr>
          <w:rFonts w:ascii="Times New Roman" w:hAnsi="Times New Roman"/>
          <w:b/>
          <w:bCs/>
        </w:rPr>
        <w:t>УЧЕБНОЙ ДИСЦИПЛИНЫ</w:t>
      </w:r>
    </w:p>
    <w:p w:rsidR="000B20F5" w:rsidRDefault="000B20F5" w:rsidP="000B20F5">
      <w:pPr>
        <w:spacing w:after="0"/>
        <w:ind w:firstLine="709"/>
        <w:jc w:val="both"/>
      </w:pPr>
      <w:r>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rsidR="000B20F5" w:rsidRDefault="000B20F5" w:rsidP="000B20F5">
      <w:pPr>
        <w:spacing w:after="0"/>
        <w:ind w:firstLine="709"/>
        <w:jc w:val="both"/>
      </w:pPr>
      <w:r>
        <w:rPr>
          <w:rFonts w:ascii="Times New Roman" w:hAnsi="Times New Roman"/>
          <w:sz w:val="24"/>
          <w:szCs w:val="24"/>
        </w:rPr>
        <w:t>Кабинет «Информационных технологий»,</w:t>
      </w:r>
      <w:r>
        <w:rPr>
          <w:rFonts w:ascii="Times New Roman" w:hAnsi="Times New Roman"/>
          <w:bCs/>
          <w:sz w:val="24"/>
          <w:szCs w:val="24"/>
        </w:rPr>
        <w:t xml:space="preserve"> оснащенный </w:t>
      </w:r>
      <w:r>
        <w:rPr>
          <w:rFonts w:ascii="Times New Roman" w:hAnsi="Times New Roman"/>
          <w:bCs/>
          <w:iCs/>
          <w:sz w:val="24"/>
          <w:szCs w:val="24"/>
        </w:rPr>
        <w:t xml:space="preserve">в соответствии с п. 6.1.2.1 примерной образовательной программы по </w:t>
      </w:r>
      <w:r w:rsidRPr="003B6652">
        <w:rPr>
          <w:rFonts w:ascii="Times New Roman" w:hAnsi="Times New Roman"/>
          <w:bCs/>
          <w:iCs/>
          <w:sz w:val="24"/>
          <w:szCs w:val="24"/>
        </w:rPr>
        <w:t>специальности</w:t>
      </w:r>
      <w:r>
        <w:rPr>
          <w:rFonts w:ascii="Times New Roman" w:hAnsi="Times New Roman"/>
          <w:bCs/>
          <w:iCs/>
          <w:sz w:val="24"/>
          <w:szCs w:val="24"/>
        </w:rPr>
        <w:t>.</w:t>
      </w:r>
    </w:p>
    <w:p w:rsidR="000B20F5" w:rsidRDefault="000B20F5" w:rsidP="000B20F5">
      <w:pPr>
        <w:shd w:val="clear" w:color="auto" w:fill="FFFFFF"/>
        <w:spacing w:after="0" w:line="240" w:lineRule="auto"/>
        <w:ind w:firstLine="708"/>
        <w:rPr>
          <w:rFonts w:ascii="Times New Roman" w:hAnsi="Times New Roman"/>
          <w:bCs/>
          <w:sz w:val="24"/>
          <w:szCs w:val="24"/>
        </w:rPr>
      </w:pPr>
    </w:p>
    <w:p w:rsidR="000B20F5" w:rsidRDefault="000B20F5" w:rsidP="000B20F5">
      <w:pPr>
        <w:spacing w:after="0"/>
        <w:ind w:firstLine="709"/>
        <w:jc w:val="both"/>
      </w:pPr>
      <w:r>
        <w:rPr>
          <w:rFonts w:ascii="Times New Roman" w:hAnsi="Times New Roman"/>
          <w:b/>
          <w:bCs/>
          <w:sz w:val="24"/>
          <w:szCs w:val="24"/>
        </w:rPr>
        <w:t>3.2. Информационное обеспечение реализации программы</w:t>
      </w:r>
    </w:p>
    <w:p w:rsidR="000B20F5" w:rsidRPr="00B579BE" w:rsidRDefault="000B20F5" w:rsidP="00B579BE">
      <w:pPr>
        <w:spacing w:after="0"/>
        <w:ind w:firstLine="709"/>
        <w:jc w:val="both"/>
      </w:pPr>
      <w:r>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hAnsi="Times New Roman"/>
          <w:bCs/>
          <w:sz w:val="24"/>
          <w:szCs w:val="24"/>
        </w:rPr>
        <w:b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B579BE" w:rsidRDefault="00B579BE" w:rsidP="004C443A">
      <w:pPr>
        <w:spacing w:after="0"/>
        <w:jc w:val="both"/>
        <w:rPr>
          <w:rFonts w:ascii="Times New Roman" w:hAnsi="Times New Roman"/>
          <w:b/>
          <w:sz w:val="24"/>
          <w:szCs w:val="24"/>
        </w:rPr>
      </w:pPr>
    </w:p>
    <w:p w:rsidR="004C443A" w:rsidRPr="008F2931" w:rsidRDefault="004C443A" w:rsidP="004C443A">
      <w:pPr>
        <w:spacing w:after="0"/>
        <w:jc w:val="both"/>
        <w:rPr>
          <w:rFonts w:ascii="Times New Roman" w:hAnsi="Times New Roman"/>
          <w:b/>
          <w:sz w:val="24"/>
          <w:szCs w:val="24"/>
        </w:rPr>
      </w:pPr>
      <w:r w:rsidRPr="008F2931">
        <w:rPr>
          <w:rFonts w:ascii="Times New Roman" w:hAnsi="Times New Roman"/>
          <w:b/>
          <w:sz w:val="24"/>
          <w:szCs w:val="24"/>
        </w:rPr>
        <w:t>3.2.1. Основные источники</w:t>
      </w:r>
      <w:r>
        <w:rPr>
          <w:rFonts w:ascii="Times New Roman" w:hAnsi="Times New Roman"/>
          <w:b/>
          <w:sz w:val="24"/>
          <w:szCs w:val="24"/>
        </w:rPr>
        <w:t>:</w:t>
      </w:r>
    </w:p>
    <w:p w:rsidR="004C443A" w:rsidRPr="008F2931" w:rsidRDefault="004C443A" w:rsidP="004C443A">
      <w:pPr>
        <w:pStyle w:val="afffffff4"/>
        <w:numPr>
          <w:ilvl w:val="0"/>
          <w:numId w:val="8"/>
        </w:numPr>
        <w:jc w:val="both"/>
        <w:textAlignment w:val="auto"/>
      </w:pPr>
      <w:bookmarkStart w:id="1" w:name="_Hlk70411529"/>
      <w:r w:rsidRPr="008F2931">
        <w:t>Бурнаева, Э. Г. Обработка и представление данных в MS Excel : учебное пособие для СПО / Э. Г. Бурнаева, С. Н. Леора. — 2-е изд., стер. — Санкт-Петербург : Лань, 202</w:t>
      </w:r>
      <w:r w:rsidR="008E5774">
        <w:t>4</w:t>
      </w:r>
      <w:r w:rsidRPr="008F2931">
        <w:t xml:space="preserve">. — 156 с. — ISBN 978-5-8114-8951-0. — Текст : электронный // Лань : электронно-библиотечная система. — URL: https://e.lanbook.com/book/185903 (дата обращения: </w:t>
      </w:r>
      <w:r>
        <w:t>26.12</w:t>
      </w:r>
      <w:r w:rsidRPr="008F2931">
        <w:t xml:space="preserve">.2024). </w:t>
      </w:r>
    </w:p>
    <w:p w:rsidR="004C443A" w:rsidRPr="008F2931" w:rsidRDefault="004C443A" w:rsidP="004C443A">
      <w:pPr>
        <w:pStyle w:val="afffffff4"/>
        <w:numPr>
          <w:ilvl w:val="0"/>
          <w:numId w:val="8"/>
        </w:numPr>
        <w:jc w:val="both"/>
        <w:textAlignment w:val="auto"/>
      </w:pPr>
      <w:r w:rsidRPr="008F2931">
        <w:t>Бурняшов, Б. А. Офисные пакеты «Мой Офис», «Р7-Офис». Практикум</w:t>
      </w:r>
      <w:r>
        <w:t xml:space="preserve"> : учебное пособие для СПО</w:t>
      </w:r>
      <w:r w:rsidRPr="008F2931">
        <w:t xml:space="preserve"> / Б. А. Бурняшов. — Санкт-Петербург : Лань, 2023. — 136 с. — ISBN 978-5-507-45495-2. — Текст : электронный // Лань : электронно-библиотечная система. — URL: https://e.lanbook.com/book/302636 (дата обращения: </w:t>
      </w:r>
      <w:r>
        <w:t>26.12.2024</w:t>
      </w:r>
      <w:r w:rsidRPr="008F2931">
        <w:t xml:space="preserve">). </w:t>
      </w:r>
    </w:p>
    <w:p w:rsidR="004C443A" w:rsidRPr="008F2931" w:rsidRDefault="004C443A" w:rsidP="004C443A">
      <w:pPr>
        <w:pStyle w:val="afffffff4"/>
        <w:numPr>
          <w:ilvl w:val="0"/>
          <w:numId w:val="8"/>
        </w:numPr>
        <w:jc w:val="both"/>
        <w:textAlignment w:val="auto"/>
      </w:pPr>
      <w:r w:rsidRPr="008F2931">
        <w:t xml:space="preserve">Жук, Ю. А. Информационные технологии: мультимедиа : учебное пособие для СПО / Ю. А. Жук. — Санкт-Петербург : Лань, 2021. — 208 с. — ISBN 978-5-8114-6829-4. — Текст : электронный // Лань : электронно-библиотечная система. — URL: https://e.lanbook.com/book/153641 (дата обращения: </w:t>
      </w:r>
      <w:r>
        <w:t>26.12.2024</w:t>
      </w:r>
      <w:r w:rsidRPr="008F2931">
        <w:t xml:space="preserve">). </w:t>
      </w:r>
    </w:p>
    <w:p w:rsidR="004C443A" w:rsidRPr="008F2931" w:rsidRDefault="004C443A" w:rsidP="004C443A">
      <w:pPr>
        <w:pStyle w:val="afffffff4"/>
        <w:numPr>
          <w:ilvl w:val="0"/>
          <w:numId w:val="8"/>
        </w:numPr>
        <w:jc w:val="both"/>
        <w:textAlignment w:val="auto"/>
      </w:pPr>
      <w:r w:rsidRPr="008F2931">
        <w:t xml:space="preserve">Зубова, Е. Д. Информационные технологии в профессиональной деятельности : учебное пособие для СПО / Е. Д. Зубова. — 2-е изд., стер. — Санкт-Петербург : Лань, 2023. — 212 с. — ISBN 978-5-507-47097-6. — Текст : электронный // Лань : электронно-библиотечная система. — URL: https://e.lanbook.com/book/328523 (дата обращения: </w:t>
      </w:r>
      <w:r>
        <w:t>26.12</w:t>
      </w:r>
      <w:r w:rsidRPr="008F2931">
        <w:t xml:space="preserve">.2024). </w:t>
      </w:r>
    </w:p>
    <w:p w:rsidR="004C443A" w:rsidRPr="008F2931" w:rsidRDefault="004C443A" w:rsidP="004C443A">
      <w:pPr>
        <w:pStyle w:val="afffffff4"/>
        <w:numPr>
          <w:ilvl w:val="0"/>
          <w:numId w:val="8"/>
        </w:numPr>
        <w:jc w:val="both"/>
        <w:textAlignment w:val="auto"/>
      </w:pPr>
      <w:r w:rsidRPr="008F2931">
        <w:t xml:space="preserve">Ивлев, А. Н. Инженерная компьютерная графика / А. Н. Ивлев, О. В. Терновская. — 2-е изд., стер. — Санкт-Петербург : Лань, 2023. — 260 с. — ISBN 978-5-507-46168-4. — Текст : электронный // Лань : электронно-библиотечная система. — URL: https://e.lanbook.com/book/302222 (дата обращения: </w:t>
      </w:r>
      <w:r>
        <w:t>26.12</w:t>
      </w:r>
      <w:r w:rsidRPr="008F2931">
        <w:t xml:space="preserve">.2024). </w:t>
      </w:r>
    </w:p>
    <w:p w:rsidR="004C443A" w:rsidRDefault="004C443A" w:rsidP="004C443A">
      <w:pPr>
        <w:pStyle w:val="afffffff4"/>
        <w:numPr>
          <w:ilvl w:val="0"/>
          <w:numId w:val="8"/>
        </w:numPr>
        <w:jc w:val="both"/>
        <w:textAlignment w:val="auto"/>
      </w:pPr>
      <w:r w:rsidRPr="008F2931">
        <w:t xml:space="preserve">Калмыкова, С. В. Работа с таблицами на примере Microsoft Excel : учебное пособие для СПО / С. В. Калмыкова, Е. Ю. Ярошевская, И. А. Иванова. — 4-е изд., стер. — Санкт-Петербург : Лань, 2024. — 136 с. — ISBN 978-5-507-50231-8. — Текст : электронный // Лань : электронно-библиотечная система. — URL: https://e.lanbook.com/book/414746 (дата обращения: </w:t>
      </w:r>
      <w:r>
        <w:t>26.12</w:t>
      </w:r>
      <w:r w:rsidRPr="008F2931">
        <w:t>.2024).</w:t>
      </w:r>
    </w:p>
    <w:bookmarkEnd w:id="1"/>
    <w:p w:rsidR="004C443A" w:rsidRPr="007A530E" w:rsidRDefault="004C443A" w:rsidP="004C443A">
      <w:pPr>
        <w:pStyle w:val="afffffff4"/>
        <w:numPr>
          <w:ilvl w:val="0"/>
          <w:numId w:val="8"/>
        </w:numPr>
        <w:jc w:val="both"/>
        <w:textAlignment w:val="auto"/>
      </w:pPr>
      <w:r w:rsidRPr="00BD044E">
        <w:rPr>
          <w:shd w:val="clear" w:color="auto" w:fill="FFFFFF"/>
        </w:rPr>
        <w:t xml:space="preserve">Свириденко, Ю. В. Информатика для профессий и специальностей технического профиля. Курс лекций / Ю. В. Свириденко. — 3-е изд., стер. — Санкт-Петербург : Лань, 2023. — 108 с. — ISBN 978-5-507-45871-4. — Текст : электронный // Лань : электронно-библиотечная система. — URL: https://e.lanbook.com/book/288986 (дата обращения: </w:t>
      </w:r>
      <w:r>
        <w:rPr>
          <w:shd w:val="clear" w:color="auto" w:fill="FFFFFF"/>
        </w:rPr>
        <w:t>26.12.2024</w:t>
      </w:r>
      <w:r w:rsidRPr="00BD044E">
        <w:rPr>
          <w:shd w:val="clear" w:color="auto" w:fill="FFFFFF"/>
        </w:rPr>
        <w:t>).</w:t>
      </w:r>
    </w:p>
    <w:p w:rsidR="007A530E" w:rsidRPr="00BD044E" w:rsidRDefault="007A530E" w:rsidP="00B579BE">
      <w:pPr>
        <w:pStyle w:val="afffffff4"/>
        <w:numPr>
          <w:ilvl w:val="0"/>
          <w:numId w:val="8"/>
        </w:numPr>
        <w:suppressAutoHyphens w:val="0"/>
        <w:jc w:val="both"/>
        <w:textAlignment w:val="auto"/>
      </w:pPr>
      <w:r w:rsidRPr="008A1FDB">
        <w:rPr>
          <w:shd w:val="clear" w:color="auto" w:fill="FFFFFF"/>
        </w:rPr>
        <w:t>Янченко, В. С. nanoCAD – просто, эффективно, перспективно. Самоучитель САПР  с нуля : учебник / В. С. Янченко. –– Москва : Русайнс, 2024. –– 228 с. ––</w:t>
      </w:r>
      <w:r w:rsidRPr="008A1FDB">
        <w:t>ISBN978-5-466-</w:t>
      </w:r>
      <w:r w:rsidRPr="008A1FDB">
        <w:lastRenderedPageBreak/>
        <w:t xml:space="preserve">05133-9. –– Текст : </w:t>
      </w:r>
      <w:r w:rsidRPr="003E495E">
        <w:t xml:space="preserve">электронный // Электронно-библиотечная система BOOK.RU [сайт]. –– URL: </w:t>
      </w:r>
      <w:hyperlink r:id="rId15" w:history="1">
        <w:r w:rsidRPr="003E495E">
          <w:rPr>
            <w:rStyle w:val="af0"/>
            <w:color w:val="auto"/>
            <w:u w:val="none"/>
          </w:rPr>
          <w:t>https://book.ru/book/952722</w:t>
        </w:r>
      </w:hyperlink>
      <w:r w:rsidRPr="008A1FDB">
        <w:t xml:space="preserve"> </w:t>
      </w:r>
      <w:r w:rsidRPr="008A1FDB">
        <w:rPr>
          <w:shd w:val="clear" w:color="auto" w:fill="FFFFFF"/>
        </w:rPr>
        <w:t xml:space="preserve">  (дата обращения: </w:t>
      </w:r>
      <w:r>
        <w:rPr>
          <w:shd w:val="clear" w:color="auto" w:fill="FFFFFF"/>
        </w:rPr>
        <w:t>26.12.</w:t>
      </w:r>
      <w:r w:rsidRPr="008A1FDB">
        <w:rPr>
          <w:shd w:val="clear" w:color="auto" w:fill="FFFFFF"/>
        </w:rPr>
        <w:t xml:space="preserve">2024).   </w:t>
      </w:r>
    </w:p>
    <w:p w:rsidR="004C443A" w:rsidRPr="008F2931" w:rsidRDefault="004C443A" w:rsidP="004C443A">
      <w:pPr>
        <w:spacing w:after="0"/>
        <w:contextualSpacing/>
        <w:rPr>
          <w:rFonts w:ascii="Times New Roman" w:hAnsi="Times New Roman"/>
          <w:sz w:val="24"/>
          <w:szCs w:val="24"/>
        </w:rPr>
      </w:pPr>
      <w:r w:rsidRPr="008F2931">
        <w:rPr>
          <w:rFonts w:ascii="Times New Roman" w:hAnsi="Times New Roman"/>
          <w:b/>
          <w:bCs/>
          <w:sz w:val="24"/>
          <w:szCs w:val="24"/>
        </w:rPr>
        <w:t>3.2.2. Дополнительные источники</w:t>
      </w:r>
      <w:r>
        <w:rPr>
          <w:rFonts w:ascii="Times New Roman" w:hAnsi="Times New Roman"/>
          <w:sz w:val="24"/>
          <w:szCs w:val="24"/>
        </w:rPr>
        <w:t>:</w:t>
      </w:r>
      <w:r w:rsidRPr="008F2931">
        <w:rPr>
          <w:rFonts w:ascii="Times New Roman" w:hAnsi="Times New Roman"/>
          <w:sz w:val="24"/>
          <w:szCs w:val="24"/>
        </w:rPr>
        <w:t xml:space="preserve"> </w:t>
      </w:r>
    </w:p>
    <w:p w:rsidR="004C443A" w:rsidRDefault="004C443A" w:rsidP="004C443A">
      <w:pPr>
        <w:pStyle w:val="afffffff4"/>
        <w:numPr>
          <w:ilvl w:val="0"/>
          <w:numId w:val="9"/>
        </w:numPr>
        <w:jc w:val="both"/>
        <w:textAlignment w:val="auto"/>
      </w:pPr>
      <w:r w:rsidRPr="008F2931">
        <w:t xml:space="preserve">Галыгина, И. В. Информатика. Лабораторный практикум. Часть 1 : учебное пособие для СПО / И. В. Галыгина, Л. В. Галыгина. — 3-е изд., стер. — Санкт-Петербург : Лань, 2025. — 124 с. — ISBN 978-5-507-50535-7. — Текст : электронный // Лань : электронно-библиотечная система. — URL: https://e.lanbook.com/book/445286 (дата обращения: </w:t>
      </w:r>
      <w:r>
        <w:t>26.12.2024</w:t>
      </w:r>
      <w:r w:rsidRPr="008F2931">
        <w:t xml:space="preserve">). </w:t>
      </w:r>
    </w:p>
    <w:p w:rsidR="004C443A" w:rsidRDefault="004C443A" w:rsidP="004C443A">
      <w:pPr>
        <w:pStyle w:val="afffffff4"/>
        <w:numPr>
          <w:ilvl w:val="0"/>
          <w:numId w:val="9"/>
        </w:numPr>
        <w:jc w:val="both"/>
        <w:textAlignment w:val="auto"/>
      </w:pPr>
      <w:r w:rsidRPr="00E52D10">
        <w:t xml:space="preserve">Галыгина, И. В. Информатика. Лабораторный практикум. Часть 2 : учебное пособие для СПО / И. В. Галыгина, Л. В. Галыгина. — 2-е изд., стер. — Санкт-Петербург : Лань, 2024. — 172 с. — ISBN 978-5-507-50134-2. — Текст : электронный // Лань : электронно-библиотечная система. — URL: https://e.lanbook.com/book/412199 (дата обращения: 26.12.2024). </w:t>
      </w:r>
    </w:p>
    <w:p w:rsidR="004C443A" w:rsidRPr="008F2931" w:rsidRDefault="004C443A" w:rsidP="004C443A">
      <w:pPr>
        <w:pStyle w:val="afffffff4"/>
        <w:numPr>
          <w:ilvl w:val="0"/>
          <w:numId w:val="9"/>
        </w:numPr>
        <w:jc w:val="both"/>
        <w:textAlignment w:val="auto"/>
      </w:pPr>
      <w:r w:rsidRPr="008F2931">
        <w:t xml:space="preserve">Журавлев, А. Е. Информатика. Практикум в среде Microsoft Office 2016/2019 : учебное пособие для СПО / А. Е. Журавлев. — 4-е изд., стер. — Санкт-Петербург : Лань, 2023. — 124 с. — ISBN 978-5-507-45697-0. — Текст : электронный // Лань : электронно-библиотечная система. — URL: https://e.lanbook.com/book/279833 (дата обращения: </w:t>
      </w:r>
      <w:r>
        <w:t>26.12.2024</w:t>
      </w:r>
      <w:r w:rsidRPr="008F2931">
        <w:t xml:space="preserve">). </w:t>
      </w:r>
    </w:p>
    <w:p w:rsidR="004C443A" w:rsidRPr="00E52D10" w:rsidRDefault="004C443A" w:rsidP="004C443A">
      <w:pPr>
        <w:pStyle w:val="afffffff4"/>
        <w:numPr>
          <w:ilvl w:val="0"/>
          <w:numId w:val="9"/>
        </w:numPr>
        <w:jc w:val="both"/>
        <w:textAlignment w:val="auto"/>
      </w:pPr>
      <w:r w:rsidRPr="00E52D10">
        <w:t>Михеева, Е. В. Информационные технологии в профессиональной деятельности:  учеб.  пособие для  учреждений сред. проф. образования / Е. В. Михеева. – Москва :  ИЦ  Академия,  2016. – 384 с. – ISBN 978-5-4468-2647-6. – Текст : непосредственный.</w:t>
      </w:r>
    </w:p>
    <w:p w:rsidR="004C443A" w:rsidRPr="00E52D10" w:rsidRDefault="004C443A" w:rsidP="004C443A">
      <w:pPr>
        <w:pStyle w:val="afffffff4"/>
        <w:numPr>
          <w:ilvl w:val="0"/>
          <w:numId w:val="9"/>
        </w:numPr>
        <w:jc w:val="both"/>
        <w:textAlignment w:val="auto"/>
      </w:pPr>
      <w:r w:rsidRPr="00E52D10">
        <w:t xml:space="preserve">Япарова, Ю. А.  Информационные технологии. Практикум с примерами решения задач : учебно-практическое пособие / Ю. А. Япарова. — Москва : КноРус, 2022. — 226 с. — (Среднее профессиональное образование). ––  ISBN 978-5-406-09774-8. — Текст : электронный // Электронно-библиотечная система BOOK.RU [сайт]. –– URL: https://book.ru/books/943670  (дата обращения: 26.12.2024).  </w:t>
      </w:r>
    </w:p>
    <w:p w:rsidR="004C443A" w:rsidRPr="00E52D10" w:rsidRDefault="004C443A" w:rsidP="004C443A">
      <w:pPr>
        <w:pStyle w:val="afffffff4"/>
        <w:jc w:val="both"/>
        <w:rPr>
          <w:b/>
        </w:rPr>
      </w:pPr>
      <w:r w:rsidRPr="00E52D10">
        <w:rPr>
          <w:b/>
        </w:rPr>
        <w:t>3.2.3. Интернет-ресурсы:</w:t>
      </w:r>
    </w:p>
    <w:p w:rsidR="004C443A" w:rsidRPr="00E52D10" w:rsidRDefault="004C443A" w:rsidP="004C443A">
      <w:pPr>
        <w:pStyle w:val="afffffff4"/>
        <w:numPr>
          <w:ilvl w:val="0"/>
          <w:numId w:val="10"/>
        </w:numPr>
        <w:jc w:val="both"/>
        <w:textAlignment w:val="auto"/>
        <w:rPr>
          <w:rFonts w:eastAsia="Calibri"/>
          <w:lang w:eastAsia="en-US"/>
        </w:rPr>
      </w:pPr>
      <w:r w:rsidRPr="00E52D10">
        <w:rPr>
          <w:rFonts w:eastAsia="Calibri"/>
          <w:lang w:eastAsia="en-US"/>
        </w:rPr>
        <w:t xml:space="preserve">КОМПАС-3D на примерах: для студентов, инженеров и не только… : пособие для бакалавриата / В. Р. Корнеев, Н. В. Жарков, М. А. Минеев, М. В. Финков. — Санкт-Петербург : Наука и Техника, 2017. — 272 с. — ISBN 978-5-94387-960-9. — Текст : электронный // Вконтакте : [сайт]. — URL: https://vk.com/wall-206723877_4123 (дата обращения: </w:t>
      </w:r>
      <w:r>
        <w:rPr>
          <w:rFonts w:eastAsia="Calibri"/>
          <w:lang w:eastAsia="en-US"/>
        </w:rPr>
        <w:t>26.12</w:t>
      </w:r>
      <w:r w:rsidRPr="00E52D10">
        <w:rPr>
          <w:rFonts w:eastAsia="Calibri"/>
          <w:lang w:eastAsia="en-US"/>
        </w:rPr>
        <w:t xml:space="preserve">.2024). </w:t>
      </w:r>
    </w:p>
    <w:p w:rsidR="00B579BE" w:rsidRPr="00002DCD" w:rsidRDefault="00B579BE" w:rsidP="00B579BE">
      <w:pPr>
        <w:numPr>
          <w:ilvl w:val="0"/>
          <w:numId w:val="10"/>
        </w:numPr>
        <w:suppressAutoHyphens w:val="0"/>
        <w:spacing w:after="0" w:line="240" w:lineRule="auto"/>
        <w:contextualSpacing/>
        <w:jc w:val="both"/>
        <w:rPr>
          <w:rFonts w:ascii="Times New Roman" w:eastAsia="Calibri" w:hAnsi="Times New Roman"/>
          <w:sz w:val="24"/>
          <w:szCs w:val="24"/>
          <w:lang w:eastAsia="en-US"/>
        </w:rPr>
      </w:pPr>
      <w:r w:rsidRPr="00002DCD">
        <w:rPr>
          <w:rFonts w:ascii="Times New Roman" w:eastAsia="Calibri" w:hAnsi="Times New Roman"/>
          <w:sz w:val="24"/>
          <w:szCs w:val="24"/>
          <w:lang w:eastAsia="en-US"/>
        </w:rPr>
        <w:t xml:space="preserve">Леонтьев, В. П. Office 2016. Новейший самоучитель / В. П. Леонтьев. – Москва : Эксмо-Пресс, 2015. – 368 с. – ISBN 978-5-699-83511-9. – Текст : электронный // Вконтакте : [сайт]. — URL: https://vk.com/wall-25032437_336  (дата обращения: </w:t>
      </w:r>
      <w:r>
        <w:rPr>
          <w:rFonts w:ascii="Times New Roman" w:eastAsia="Calibri" w:hAnsi="Times New Roman"/>
          <w:sz w:val="24"/>
          <w:szCs w:val="24"/>
          <w:lang w:eastAsia="en-US"/>
        </w:rPr>
        <w:t>26.12</w:t>
      </w:r>
      <w:r w:rsidRPr="00002DCD">
        <w:rPr>
          <w:rFonts w:ascii="Times New Roman" w:eastAsia="Calibri" w:hAnsi="Times New Roman"/>
          <w:sz w:val="24"/>
          <w:szCs w:val="24"/>
          <w:lang w:eastAsia="en-US"/>
        </w:rPr>
        <w:t>.2024).</w:t>
      </w:r>
    </w:p>
    <w:p w:rsidR="004C443A" w:rsidRPr="00E52D10" w:rsidRDefault="004C443A" w:rsidP="004C443A">
      <w:pPr>
        <w:pStyle w:val="afffffff4"/>
        <w:numPr>
          <w:ilvl w:val="0"/>
          <w:numId w:val="10"/>
        </w:numPr>
        <w:jc w:val="both"/>
        <w:textAlignment w:val="auto"/>
      </w:pPr>
      <w:r w:rsidRPr="00E52D10">
        <w:t xml:space="preserve">Михеева,  Е. В. Практикум по информационным технологиям в профессиональной деятельности : учеб. пособие для учреждений сред. проф. образования / Е. В. Михеева, О. И. Титова. – Москва : Издательский центр «Академия», 2017. – 288 с. – ISBN 978-5-4468-5349-6. – Текст : электронный // ВКонтакте : [сайт]. – URL: https://vk.com/wall19721366_3086?ysclid=m6q75bv5cb556326393  (дата обращения: </w:t>
      </w:r>
      <w:r>
        <w:t>26.12</w:t>
      </w:r>
      <w:r w:rsidRPr="00E52D10">
        <w:t>.2024).</w:t>
      </w:r>
    </w:p>
    <w:p w:rsidR="004C443A" w:rsidRPr="00E52D10" w:rsidRDefault="004C443A" w:rsidP="004C443A">
      <w:pPr>
        <w:pStyle w:val="afffffff4"/>
        <w:numPr>
          <w:ilvl w:val="0"/>
          <w:numId w:val="10"/>
        </w:numPr>
        <w:jc w:val="both"/>
        <w:textAlignment w:val="auto"/>
      </w:pPr>
      <w:r w:rsidRPr="00E52D10">
        <w:t xml:space="preserve">Молочков, В. П. Microsoft PowerPoint 2010 : учебное пособие </w:t>
      </w:r>
      <w:r>
        <w:t xml:space="preserve">для вузов </w:t>
      </w:r>
      <w:r w:rsidRPr="00E52D10">
        <w:t xml:space="preserve">/ В. П. Молочков. </w:t>
      </w:r>
      <w:r>
        <w:t>–</w:t>
      </w:r>
      <w:r w:rsidRPr="00E52D10">
        <w:t xml:space="preserve"> 3-е изд. </w:t>
      </w:r>
      <w:r>
        <w:t>–</w:t>
      </w:r>
      <w:r w:rsidRPr="00E52D10">
        <w:t xml:space="preserve"> Москва, Саратов : Интернет-Университет Информационных Технологий (ИНТУИТ), Ай Пи Ар Медиа, 2020. </w:t>
      </w:r>
      <w:r>
        <w:t>–</w:t>
      </w:r>
      <w:r w:rsidRPr="00E52D10">
        <w:t xml:space="preserve"> 277 c. </w:t>
      </w:r>
      <w:r>
        <w:t>–</w:t>
      </w:r>
      <w:r w:rsidRPr="00E52D10">
        <w:t xml:space="preserve"> ISBN 978-5-4497-0291-3. </w:t>
      </w:r>
      <w:r>
        <w:t>–</w:t>
      </w:r>
      <w:r w:rsidRPr="00E52D10">
        <w:t xml:space="preserve"> Текст : электронный // Электронный ресурс цифровой образовательной среды СПО PROFобразование : [сайт]. </w:t>
      </w:r>
      <w:r>
        <w:t>–</w:t>
      </w:r>
      <w:r w:rsidRPr="00E52D10">
        <w:t xml:space="preserve"> URL: https://profspo.ru/books/89411 (дата обращения: </w:t>
      </w:r>
      <w:r>
        <w:t>26.12</w:t>
      </w:r>
      <w:r w:rsidRPr="00E52D10">
        <w:t xml:space="preserve">.2024). </w:t>
      </w:r>
      <w:r>
        <w:t>–</w:t>
      </w:r>
      <w:r w:rsidRPr="00E52D10">
        <w:t xml:space="preserve"> Режим доступа: для авторизир. пользователей.</w:t>
      </w:r>
    </w:p>
    <w:p w:rsidR="004C443A" w:rsidRPr="00E52D10" w:rsidRDefault="004C443A" w:rsidP="004C443A">
      <w:pPr>
        <w:pStyle w:val="afffffff4"/>
        <w:numPr>
          <w:ilvl w:val="0"/>
          <w:numId w:val="10"/>
        </w:numPr>
        <w:jc w:val="both"/>
        <w:textAlignment w:val="auto"/>
      </w:pPr>
      <w:r w:rsidRPr="00E52D10">
        <w:t xml:space="preserve">Орлов, А. А. AutoCAD 2016: Видеокурс на YouTube. Руководство. – Санкт-Петербург, 2016. – 384 с. – </w:t>
      </w:r>
      <w:r>
        <w:t xml:space="preserve">Текст </w:t>
      </w:r>
      <w:r w:rsidRPr="00E52D10">
        <w:t>: электронн</w:t>
      </w:r>
      <w:r>
        <w:t>ое</w:t>
      </w:r>
      <w:r w:rsidRPr="00E52D10">
        <w:t xml:space="preserve"> // FB2Archive: электронная библиотека : [сайт]. – URL: https://www.fb2archive.ru/autocad-i-archicad/autocad-2016/ (дата обращения: </w:t>
      </w:r>
      <w:r>
        <w:t>26.12</w:t>
      </w:r>
      <w:r w:rsidRPr="00E52D10">
        <w:t>.2024).</w:t>
      </w:r>
    </w:p>
    <w:p w:rsidR="004C443A" w:rsidRDefault="004C443A" w:rsidP="004C443A">
      <w:pPr>
        <w:pStyle w:val="afffffff4"/>
        <w:numPr>
          <w:ilvl w:val="0"/>
          <w:numId w:val="10"/>
        </w:numPr>
        <w:jc w:val="both"/>
        <w:textAlignment w:val="auto"/>
      </w:pPr>
      <w:r w:rsidRPr="00E52D10">
        <w:rPr>
          <w:color w:val="000000"/>
        </w:rPr>
        <w:lastRenderedPageBreak/>
        <w:t xml:space="preserve">Струмпэ, Н. В. Оператор ЭВМ. Практические работы : учеб. пособие для учреждений сред. проф. образования / Н. В. Струмпэ. – 9-е изд., стер. – Москва : Издательский центр «Академия», 2018. – 112 с. –  </w:t>
      </w:r>
      <w:r w:rsidRPr="00E52D10">
        <w:rPr>
          <w:color w:val="000000"/>
          <w:lang w:val="en-US"/>
        </w:rPr>
        <w:t>ISBN</w:t>
      </w:r>
      <w:r w:rsidRPr="00E52D10">
        <w:rPr>
          <w:color w:val="000000"/>
        </w:rPr>
        <w:t xml:space="preserve"> 978-5-4468-6816-2. – Текст : </w:t>
      </w:r>
      <w:r w:rsidRPr="004C443A">
        <w:t xml:space="preserve">электронный // Электронно-библиотечная система ИЦ Академия : [сайт]. – </w:t>
      </w:r>
      <w:r w:rsidRPr="004C443A">
        <w:rPr>
          <w:lang w:val="en-US"/>
        </w:rPr>
        <w:t>URL</w:t>
      </w:r>
      <w:r w:rsidRPr="004C443A">
        <w:t xml:space="preserve">: </w:t>
      </w:r>
      <w:hyperlink r:id="rId16" w:history="1">
        <w:r w:rsidRPr="004C443A">
          <w:rPr>
            <w:rStyle w:val="af0"/>
            <w:color w:val="auto"/>
            <w:u w:val="none"/>
          </w:rPr>
          <w:t>https://academia-moscow.ru/reader/?id=373424</w:t>
        </w:r>
      </w:hyperlink>
      <w:r w:rsidRPr="004C443A">
        <w:t xml:space="preserve">  (дата обращения: 26.12.2024).</w:t>
      </w:r>
    </w:p>
    <w:p w:rsidR="0036565A" w:rsidRPr="00002DCD" w:rsidRDefault="0036565A" w:rsidP="0036565A">
      <w:pPr>
        <w:numPr>
          <w:ilvl w:val="0"/>
          <w:numId w:val="10"/>
        </w:numPr>
        <w:suppressAutoHyphens w:val="0"/>
        <w:spacing w:after="0" w:line="240" w:lineRule="auto"/>
        <w:contextualSpacing/>
        <w:jc w:val="both"/>
        <w:rPr>
          <w:rFonts w:ascii="Times New Roman" w:eastAsia="Calibri" w:hAnsi="Times New Roman"/>
          <w:sz w:val="24"/>
          <w:szCs w:val="24"/>
          <w:lang w:eastAsia="en-US"/>
        </w:rPr>
      </w:pPr>
      <w:r w:rsidRPr="00002DCD">
        <w:rPr>
          <w:rFonts w:ascii="Times New Roman" w:eastAsia="Calibri" w:hAnsi="Times New Roman"/>
          <w:sz w:val="24"/>
          <w:szCs w:val="24"/>
          <w:lang w:eastAsia="en-US"/>
        </w:rPr>
        <w:t xml:space="preserve">LearningApps.org  : портал учебных интерактивных мини-тренажеров : [сайт]. – 2024. – URL : </w:t>
      </w:r>
      <w:r w:rsidRPr="006C07BB">
        <w:rPr>
          <w:rFonts w:ascii="Times New Roman" w:eastAsia="Calibri" w:hAnsi="Times New Roman"/>
          <w:sz w:val="24"/>
          <w:szCs w:val="24"/>
          <w:lang w:eastAsia="en-US"/>
        </w:rPr>
        <w:t>https://learningapps.org/</w:t>
      </w:r>
      <w:r>
        <w:rPr>
          <w:rFonts w:ascii="Times New Roman" w:eastAsia="Calibri" w:hAnsi="Times New Roman"/>
          <w:sz w:val="24"/>
          <w:szCs w:val="24"/>
          <w:lang w:eastAsia="en-US"/>
        </w:rPr>
        <w:t xml:space="preserve"> </w:t>
      </w:r>
      <w:r w:rsidRPr="00002DCD">
        <w:rPr>
          <w:rFonts w:ascii="Times New Roman" w:eastAsia="Calibri" w:hAnsi="Times New Roman"/>
          <w:sz w:val="24"/>
          <w:szCs w:val="24"/>
          <w:lang w:eastAsia="en-US"/>
        </w:rPr>
        <w:t xml:space="preserve"> (дата обращения: 31.07.2024). – Текст : электронный.</w:t>
      </w:r>
    </w:p>
    <w:p w:rsidR="004C443A" w:rsidRPr="00E52D10" w:rsidRDefault="004C443A" w:rsidP="004C443A">
      <w:pPr>
        <w:pStyle w:val="afffffff4"/>
        <w:spacing w:line="360" w:lineRule="auto"/>
        <w:jc w:val="both"/>
      </w:pPr>
    </w:p>
    <w:p w:rsidR="000B20F5" w:rsidRDefault="000B20F5" w:rsidP="000B20F5">
      <w:pPr>
        <w:spacing w:after="0"/>
        <w:jc w:val="center"/>
      </w:pPr>
      <w:r>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t>УЧЕБНОЙ ДИСЦИПЛИНЫ</w:t>
      </w:r>
    </w:p>
    <w:p w:rsidR="000B20F5" w:rsidRDefault="000B20F5" w:rsidP="000B20F5">
      <w:pPr>
        <w:spacing w:before="120" w:after="120"/>
        <w:contextualSpacing/>
        <w:jc w:val="both"/>
        <w:rPr>
          <w:rFonts w:ascii="Times New Roman" w:hAnsi="Times New Roman"/>
          <w:b/>
          <w:bCs/>
          <w:sz w:val="24"/>
          <w:szCs w:val="24"/>
        </w:rPr>
      </w:pPr>
    </w:p>
    <w:tbl>
      <w:tblPr>
        <w:tblW w:w="4850" w:type="pct"/>
        <w:tblInd w:w="-5" w:type="dxa"/>
        <w:tblLayout w:type="fixed"/>
        <w:tblLook w:val="0000"/>
      </w:tblPr>
      <w:tblGrid>
        <w:gridCol w:w="3344"/>
        <w:gridCol w:w="3655"/>
        <w:gridCol w:w="2285"/>
      </w:tblGrid>
      <w:tr w:rsidR="000B20F5" w:rsidTr="00DB3D8F">
        <w:trPr>
          <w:trHeight w:val="20"/>
        </w:trPr>
        <w:tc>
          <w:tcPr>
            <w:tcW w:w="3343" w:type="dxa"/>
            <w:tcBorders>
              <w:top w:val="single" w:sz="4" w:space="0" w:color="000000"/>
              <w:left w:val="single" w:sz="4" w:space="0" w:color="000000"/>
              <w:bottom w:val="single" w:sz="4" w:space="0" w:color="000000"/>
            </w:tcBorders>
            <w:shd w:val="clear" w:color="auto" w:fill="auto"/>
          </w:tcPr>
          <w:p w:rsidR="000B20F5" w:rsidRDefault="000B20F5" w:rsidP="00DB3D8F">
            <w:pPr>
              <w:spacing w:after="0" w:line="240" w:lineRule="auto"/>
              <w:jc w:val="center"/>
              <w:rPr>
                <w:rFonts w:ascii="Times New Roman" w:hAnsi="Times New Roman"/>
                <w:b/>
                <w:bCs/>
              </w:rPr>
            </w:pPr>
            <w:r>
              <w:rPr>
                <w:rFonts w:ascii="Times New Roman" w:hAnsi="Times New Roman"/>
                <w:b/>
                <w:bCs/>
              </w:rPr>
              <w:t>Результаты обучения</w:t>
            </w:r>
          </w:p>
        </w:tc>
        <w:tc>
          <w:tcPr>
            <w:tcW w:w="3655" w:type="dxa"/>
            <w:tcBorders>
              <w:top w:val="single" w:sz="4" w:space="0" w:color="000000"/>
              <w:left w:val="single" w:sz="4" w:space="0" w:color="000000"/>
              <w:bottom w:val="single" w:sz="4" w:space="0" w:color="000000"/>
            </w:tcBorders>
            <w:shd w:val="clear" w:color="auto" w:fill="auto"/>
          </w:tcPr>
          <w:p w:rsidR="000B20F5" w:rsidRDefault="000B20F5" w:rsidP="00DB3D8F">
            <w:pPr>
              <w:spacing w:after="0" w:line="240" w:lineRule="auto"/>
              <w:jc w:val="center"/>
            </w:pPr>
            <w:r>
              <w:rPr>
                <w:rFonts w:ascii="Times New Roman" w:hAnsi="Times New Roman"/>
                <w:b/>
                <w:bCs/>
              </w:rPr>
              <w:t>Критерии оценки</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0B20F5" w:rsidRDefault="000B20F5" w:rsidP="00DB3D8F">
            <w:pPr>
              <w:spacing w:after="0" w:line="240" w:lineRule="auto"/>
              <w:jc w:val="center"/>
            </w:pPr>
            <w:r>
              <w:rPr>
                <w:rFonts w:ascii="Times New Roman" w:hAnsi="Times New Roman"/>
                <w:b/>
                <w:bCs/>
              </w:rPr>
              <w:t>Методы оценки</w:t>
            </w:r>
          </w:p>
        </w:tc>
      </w:tr>
      <w:tr w:rsidR="000B20F5" w:rsidTr="00DB3D8F">
        <w:trPr>
          <w:trHeight w:val="20"/>
        </w:trPr>
        <w:tc>
          <w:tcPr>
            <w:tcW w:w="9283" w:type="dxa"/>
            <w:gridSpan w:val="3"/>
            <w:tcBorders>
              <w:top w:val="single" w:sz="4" w:space="0" w:color="000000"/>
              <w:left w:val="single" w:sz="4" w:space="0" w:color="000000"/>
              <w:right w:val="single" w:sz="4" w:space="0" w:color="000000"/>
            </w:tcBorders>
            <w:shd w:val="clear" w:color="auto" w:fill="auto"/>
          </w:tcPr>
          <w:p w:rsidR="000B20F5" w:rsidRDefault="000B20F5" w:rsidP="00DB3D8F">
            <w:pPr>
              <w:spacing w:after="0" w:line="240" w:lineRule="auto"/>
              <w:jc w:val="both"/>
              <w:rPr>
                <w:rFonts w:ascii="Times New Roman" w:hAnsi="Times New Roman"/>
                <w:color w:val="000000"/>
                <w:sz w:val="23"/>
                <w:szCs w:val="23"/>
              </w:rPr>
            </w:pPr>
            <w:r w:rsidRPr="0092473B">
              <w:rPr>
                <w:rFonts w:ascii="Times New Roman" w:hAnsi="Times New Roman"/>
                <w:bCs/>
                <w:iCs/>
                <w:sz w:val="24"/>
                <w:szCs w:val="24"/>
              </w:rPr>
              <w:t>Перечень знаний, осваиваемых в рамках дисциплины</w:t>
            </w:r>
          </w:p>
        </w:tc>
      </w:tr>
      <w:tr w:rsidR="000B20F5" w:rsidTr="00DB3D8F">
        <w:trPr>
          <w:trHeight w:val="20"/>
        </w:trPr>
        <w:tc>
          <w:tcPr>
            <w:tcW w:w="3343" w:type="dxa"/>
            <w:tcBorders>
              <w:top w:val="single" w:sz="4" w:space="0" w:color="000000"/>
              <w:left w:val="single" w:sz="4" w:space="0" w:color="000000"/>
            </w:tcBorders>
            <w:shd w:val="clear" w:color="auto" w:fill="auto"/>
          </w:tcPr>
          <w:p w:rsidR="000B20F5" w:rsidRDefault="000B20F5" w:rsidP="00DB3D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pPr>
            <w:r>
              <w:rPr>
                <w:rFonts w:ascii="Times New Roman" w:hAnsi="Times New Roman"/>
                <w:bCs/>
                <w:sz w:val="24"/>
                <w:szCs w:val="24"/>
              </w:rPr>
              <w:t>- базовые системные программные продукты и пакеты прикладных программ;</w:t>
            </w:r>
          </w:p>
          <w:p w:rsidR="000B20F5" w:rsidRDefault="000B20F5" w:rsidP="00DB3D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pPr>
            <w:r>
              <w:rPr>
                <w:rFonts w:ascii="Times New Roman" w:hAnsi="Times New Roman"/>
                <w:bCs/>
                <w:sz w:val="24"/>
                <w:szCs w:val="24"/>
              </w:rPr>
              <w:t>- методы и средства сбора, обработки, хранения, передачи и накопления информации;</w:t>
            </w:r>
          </w:p>
          <w:p w:rsidR="000B20F5" w:rsidRDefault="000B20F5" w:rsidP="00DB3D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pPr>
            <w:r>
              <w:rPr>
                <w:rFonts w:ascii="Times New Roman" w:hAnsi="Times New Roman"/>
                <w:bCs/>
                <w:sz w:val="24"/>
                <w:szCs w:val="24"/>
              </w:rPr>
              <w:t>- общий состав и структуру персональных электронно - вычислительных машин (ЭВМ) и вычислительных систем;</w:t>
            </w:r>
          </w:p>
          <w:p w:rsidR="000B20F5" w:rsidRDefault="000B20F5" w:rsidP="00DB3D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pPr>
            <w:r>
              <w:rPr>
                <w:rFonts w:ascii="Times New Roman" w:hAnsi="Times New Roman"/>
                <w:bCs/>
                <w:sz w:val="24"/>
                <w:szCs w:val="24"/>
              </w:rPr>
              <w:t>- основные методы и приемы обеспечения информационной безопасности;</w:t>
            </w:r>
          </w:p>
          <w:p w:rsidR="000B20F5" w:rsidRDefault="000B20F5" w:rsidP="00DB3D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pPr>
            <w:r>
              <w:rPr>
                <w:rFonts w:ascii="Times New Roman" w:hAnsi="Times New Roman"/>
                <w:bCs/>
                <w:sz w:val="24"/>
                <w:szCs w:val="24"/>
              </w:rPr>
              <w:t>- основные положения и принципы автоматизированной обработки и передачи информации;</w:t>
            </w:r>
          </w:p>
          <w:p w:rsidR="000B20F5" w:rsidRDefault="000B20F5" w:rsidP="00DB3D8F">
            <w:pPr>
              <w:tabs>
                <w:tab w:val="left" w:pos="993"/>
              </w:tabs>
              <w:spacing w:after="0" w:line="240" w:lineRule="auto"/>
              <w:ind w:left="5"/>
              <w:jc w:val="both"/>
              <w:rPr>
                <w:rFonts w:ascii="Times New Roman" w:hAnsi="Times New Roman"/>
                <w:sz w:val="24"/>
                <w:szCs w:val="24"/>
              </w:rPr>
            </w:pPr>
            <w:r>
              <w:rPr>
                <w:rFonts w:ascii="Times New Roman" w:hAnsi="Times New Roman"/>
                <w:bCs/>
                <w:sz w:val="24"/>
                <w:szCs w:val="24"/>
              </w:rPr>
              <w:t>- основные принципы, методы и свойства информационных и коммуникационных технологий в профессиональной деятельности.</w:t>
            </w:r>
          </w:p>
        </w:tc>
        <w:tc>
          <w:tcPr>
            <w:tcW w:w="3655" w:type="dxa"/>
            <w:tcBorders>
              <w:top w:val="single" w:sz="4" w:space="0" w:color="000000"/>
              <w:left w:val="single" w:sz="4" w:space="0" w:color="000000"/>
            </w:tcBorders>
            <w:shd w:val="clear" w:color="auto" w:fill="auto"/>
          </w:tcPr>
          <w:p w:rsidR="000B20F5" w:rsidRDefault="000B20F5" w:rsidP="00DB3D8F">
            <w:pPr>
              <w:spacing w:after="0" w:line="240" w:lineRule="auto"/>
              <w:jc w:val="both"/>
            </w:pPr>
            <w:r>
              <w:rPr>
                <w:rFonts w:ascii="Times New Roman" w:hAnsi="Times New Roman"/>
                <w:bCs/>
                <w:sz w:val="24"/>
                <w:szCs w:val="24"/>
              </w:rPr>
              <w:t>- демонстрация знаний базовых системных программных продуктов и пакетов прикладных программ;</w:t>
            </w:r>
          </w:p>
          <w:p w:rsidR="000B20F5" w:rsidRDefault="000B20F5" w:rsidP="00DB3D8F">
            <w:pPr>
              <w:tabs>
                <w:tab w:val="left" w:pos="252"/>
              </w:tabs>
              <w:spacing w:after="0" w:line="240" w:lineRule="auto"/>
              <w:jc w:val="both"/>
            </w:pPr>
            <w:r>
              <w:rPr>
                <w:rFonts w:ascii="Times New Roman" w:hAnsi="Times New Roman"/>
                <w:bCs/>
                <w:sz w:val="24"/>
                <w:szCs w:val="24"/>
              </w:rPr>
              <w:t>- демонстрация знаний методов и средств сбора, обработки, хранения, передачи и накопления информации;</w:t>
            </w:r>
          </w:p>
          <w:p w:rsidR="000B20F5" w:rsidRDefault="000B20F5" w:rsidP="00DB3D8F">
            <w:pPr>
              <w:spacing w:after="0" w:line="240" w:lineRule="auto"/>
              <w:jc w:val="both"/>
            </w:pPr>
            <w:r>
              <w:rPr>
                <w:rFonts w:ascii="Times New Roman" w:hAnsi="Times New Roman"/>
                <w:bCs/>
                <w:sz w:val="24"/>
                <w:szCs w:val="24"/>
              </w:rPr>
              <w:t>- демонстрация знаний состава и структуры персональных электронно - вычислительных машин (ЭВМ) и вычислительных систем;</w:t>
            </w:r>
          </w:p>
          <w:p w:rsidR="000B20F5" w:rsidRDefault="000B20F5" w:rsidP="00DB3D8F">
            <w:pPr>
              <w:spacing w:after="0" w:line="240" w:lineRule="auto"/>
              <w:jc w:val="both"/>
            </w:pPr>
            <w:r>
              <w:rPr>
                <w:rFonts w:ascii="Times New Roman" w:hAnsi="Times New Roman"/>
                <w:bCs/>
                <w:sz w:val="24"/>
                <w:szCs w:val="24"/>
              </w:rPr>
              <w:t>- демонстрация знаний основных методов и приемов обеспечения информационной безопасности;</w:t>
            </w:r>
          </w:p>
          <w:p w:rsidR="000B20F5" w:rsidRDefault="000B20F5" w:rsidP="00DB3D8F">
            <w:pPr>
              <w:shd w:val="clear" w:color="auto" w:fill="FFFFFF"/>
              <w:tabs>
                <w:tab w:val="left" w:pos="309"/>
              </w:tabs>
              <w:spacing w:after="0" w:line="240" w:lineRule="auto"/>
              <w:jc w:val="both"/>
            </w:pPr>
            <w:r>
              <w:rPr>
                <w:rFonts w:ascii="Times New Roman" w:hAnsi="Times New Roman"/>
                <w:bCs/>
                <w:sz w:val="24"/>
                <w:szCs w:val="24"/>
              </w:rPr>
              <w:t>- демонстрация знаний основных положений и принципов автоматизированной обработки и передачи информации;</w:t>
            </w:r>
          </w:p>
          <w:p w:rsidR="000B20F5" w:rsidRDefault="000B20F5" w:rsidP="00DB3D8F">
            <w:pPr>
              <w:spacing w:after="0" w:line="240" w:lineRule="auto"/>
              <w:jc w:val="both"/>
              <w:rPr>
                <w:rFonts w:ascii="Times New Roman" w:hAnsi="Times New Roman"/>
                <w:bCs/>
                <w:sz w:val="24"/>
                <w:szCs w:val="24"/>
              </w:rPr>
            </w:pPr>
            <w:r>
              <w:rPr>
                <w:rFonts w:ascii="Times New Roman" w:hAnsi="Times New Roman"/>
                <w:bCs/>
                <w:sz w:val="24"/>
                <w:szCs w:val="24"/>
              </w:rPr>
              <w:t>- демонстрация знаний основных принципов, методов и свойств информационных и коммуникационных технологий в профессиональной деятельности.</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0B20F5" w:rsidRDefault="000B20F5" w:rsidP="00DB3D8F">
            <w:pPr>
              <w:spacing w:after="0" w:line="240" w:lineRule="auto"/>
              <w:jc w:val="both"/>
              <w:rPr>
                <w:rFonts w:ascii="Times New Roman" w:hAnsi="Times New Roman"/>
                <w:color w:val="000000"/>
                <w:sz w:val="23"/>
                <w:szCs w:val="23"/>
              </w:rPr>
            </w:pPr>
            <w:r>
              <w:rPr>
                <w:rFonts w:ascii="Times New Roman" w:hAnsi="Times New Roman"/>
                <w:color w:val="000000"/>
                <w:sz w:val="23"/>
                <w:szCs w:val="23"/>
              </w:rPr>
              <w:t>Устный опрос, письменный опрос, тестирование, оценка выполненной самостоятельной работы</w:t>
            </w:r>
          </w:p>
        </w:tc>
      </w:tr>
      <w:tr w:rsidR="000B20F5" w:rsidTr="00DB3D8F">
        <w:trPr>
          <w:trHeight w:val="20"/>
        </w:trPr>
        <w:tc>
          <w:tcPr>
            <w:tcW w:w="9283" w:type="dxa"/>
            <w:gridSpan w:val="3"/>
            <w:tcBorders>
              <w:top w:val="single" w:sz="4" w:space="0" w:color="000000"/>
              <w:left w:val="single" w:sz="4" w:space="0" w:color="000000"/>
              <w:right w:val="single" w:sz="4" w:space="0" w:color="000000"/>
            </w:tcBorders>
            <w:shd w:val="clear" w:color="auto" w:fill="auto"/>
          </w:tcPr>
          <w:p w:rsidR="000B20F5" w:rsidRDefault="000B20F5" w:rsidP="00DB3D8F">
            <w:pPr>
              <w:spacing w:after="0" w:line="240" w:lineRule="auto"/>
              <w:jc w:val="both"/>
              <w:rPr>
                <w:rFonts w:ascii="Times New Roman" w:hAnsi="Times New Roman"/>
                <w:color w:val="000000"/>
                <w:sz w:val="23"/>
                <w:szCs w:val="23"/>
              </w:rPr>
            </w:pPr>
            <w:r w:rsidRPr="0092473B">
              <w:rPr>
                <w:rFonts w:ascii="Times New Roman" w:hAnsi="Times New Roman"/>
                <w:bCs/>
                <w:iCs/>
                <w:sz w:val="24"/>
                <w:szCs w:val="24"/>
              </w:rPr>
              <w:t>Перечень умений, осваиваемых в рамках дисциплины</w:t>
            </w:r>
          </w:p>
        </w:tc>
      </w:tr>
      <w:tr w:rsidR="000B20F5" w:rsidTr="00FB1073">
        <w:trPr>
          <w:trHeight w:val="20"/>
        </w:trPr>
        <w:tc>
          <w:tcPr>
            <w:tcW w:w="3343" w:type="dxa"/>
            <w:tcBorders>
              <w:top w:val="single" w:sz="4" w:space="0" w:color="000000"/>
              <w:left w:val="single" w:sz="4" w:space="0" w:color="000000"/>
              <w:bottom w:val="single" w:sz="4" w:space="0" w:color="auto"/>
            </w:tcBorders>
            <w:shd w:val="clear" w:color="auto" w:fill="auto"/>
          </w:tcPr>
          <w:p w:rsidR="000B20F5" w:rsidRDefault="000B20F5" w:rsidP="00DB3D8F">
            <w:pPr>
              <w:tabs>
                <w:tab w:val="left" w:pos="993"/>
              </w:tabs>
              <w:spacing w:after="0" w:line="240" w:lineRule="auto"/>
              <w:ind w:left="5"/>
              <w:jc w:val="both"/>
            </w:pPr>
            <w:r>
              <w:rPr>
                <w:rFonts w:ascii="Times New Roman" w:hAnsi="Times New Roman"/>
                <w:sz w:val="24"/>
                <w:szCs w:val="24"/>
              </w:rPr>
              <w:t>- выполнять расчеты с использованием прикладных компьютерных программ;</w:t>
            </w:r>
          </w:p>
          <w:p w:rsidR="000B20F5" w:rsidRDefault="000B20F5" w:rsidP="00DB3D8F">
            <w:pPr>
              <w:tabs>
                <w:tab w:val="left" w:pos="993"/>
              </w:tabs>
              <w:spacing w:after="0" w:line="240" w:lineRule="auto"/>
              <w:ind w:left="5"/>
              <w:jc w:val="both"/>
            </w:pPr>
            <w:r>
              <w:rPr>
                <w:rFonts w:ascii="Times New Roman" w:hAnsi="Times New Roman"/>
                <w:sz w:val="24"/>
                <w:szCs w:val="24"/>
              </w:rPr>
              <w:t>- использовать сеть Интернет и ее возможности для организации оперативного обмена информацией;</w:t>
            </w:r>
          </w:p>
          <w:p w:rsidR="000B20F5" w:rsidRDefault="000B20F5" w:rsidP="00DB3D8F">
            <w:pPr>
              <w:tabs>
                <w:tab w:val="left" w:pos="993"/>
              </w:tabs>
              <w:spacing w:after="0" w:line="240" w:lineRule="auto"/>
              <w:ind w:left="5"/>
              <w:jc w:val="both"/>
            </w:pPr>
            <w:r>
              <w:rPr>
                <w:rFonts w:ascii="Times New Roman" w:hAnsi="Times New Roman"/>
                <w:sz w:val="24"/>
                <w:szCs w:val="24"/>
              </w:rPr>
              <w:t xml:space="preserve">- использовать технологии сбора, размещения, хранения, </w:t>
            </w:r>
            <w:r>
              <w:rPr>
                <w:rFonts w:ascii="Times New Roman" w:hAnsi="Times New Roman"/>
                <w:sz w:val="24"/>
                <w:szCs w:val="24"/>
              </w:rPr>
              <w:lastRenderedPageBreak/>
              <w:t>накопления, преобразования и передачи данных в профессионально ориентированных информационных системах;</w:t>
            </w:r>
          </w:p>
          <w:p w:rsidR="000B20F5" w:rsidRDefault="000B20F5" w:rsidP="00DB3D8F">
            <w:pPr>
              <w:tabs>
                <w:tab w:val="left" w:pos="993"/>
              </w:tabs>
              <w:spacing w:after="0" w:line="240" w:lineRule="auto"/>
              <w:ind w:left="5"/>
              <w:jc w:val="both"/>
            </w:pPr>
            <w:r>
              <w:rPr>
                <w:rFonts w:ascii="Times New Roman" w:hAnsi="Times New Roman"/>
                <w:sz w:val="24"/>
                <w:szCs w:val="24"/>
              </w:rPr>
              <w:t>- обрабатывать и анализировать информацию с применением программных средств и вычислительной техники;</w:t>
            </w:r>
          </w:p>
          <w:p w:rsidR="000B20F5" w:rsidRDefault="000B20F5" w:rsidP="00DB3D8F">
            <w:pPr>
              <w:tabs>
                <w:tab w:val="left" w:pos="993"/>
              </w:tabs>
              <w:spacing w:after="0" w:line="240" w:lineRule="auto"/>
              <w:ind w:left="5"/>
              <w:jc w:val="both"/>
            </w:pPr>
            <w:r>
              <w:rPr>
                <w:rFonts w:ascii="Times New Roman" w:hAnsi="Times New Roman"/>
                <w:sz w:val="24"/>
                <w:szCs w:val="24"/>
              </w:rPr>
              <w:t>- получать информацию в локальных и глобальных компьютерных сетях;</w:t>
            </w:r>
          </w:p>
          <w:p w:rsidR="000B20F5" w:rsidRDefault="000B20F5" w:rsidP="00DB3D8F">
            <w:pPr>
              <w:tabs>
                <w:tab w:val="left" w:pos="993"/>
              </w:tabs>
              <w:spacing w:after="0" w:line="240" w:lineRule="auto"/>
              <w:ind w:left="5"/>
              <w:jc w:val="both"/>
            </w:pPr>
            <w:r>
              <w:rPr>
                <w:rFonts w:ascii="Times New Roman" w:hAnsi="Times New Roman"/>
                <w:sz w:val="24"/>
                <w:szCs w:val="24"/>
              </w:rPr>
              <w:t>- применять графические редакторы для создания и редактирования изображений;</w:t>
            </w:r>
          </w:p>
          <w:p w:rsidR="000B20F5" w:rsidRDefault="000B20F5" w:rsidP="00DB3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4"/>
                <w:szCs w:val="24"/>
              </w:rPr>
              <w:t>- применять компьютерные программы для поиска информации, составления и оформления документов и презентаций.</w:t>
            </w:r>
          </w:p>
        </w:tc>
        <w:tc>
          <w:tcPr>
            <w:tcW w:w="3655" w:type="dxa"/>
            <w:tcBorders>
              <w:top w:val="single" w:sz="4" w:space="0" w:color="000000"/>
              <w:left w:val="single" w:sz="4" w:space="0" w:color="000000"/>
              <w:bottom w:val="single" w:sz="4" w:space="0" w:color="auto"/>
            </w:tcBorders>
            <w:shd w:val="clear" w:color="auto" w:fill="auto"/>
          </w:tcPr>
          <w:p w:rsidR="000B20F5" w:rsidRDefault="000B20F5" w:rsidP="00DB3D8F">
            <w:pPr>
              <w:spacing w:after="0" w:line="240" w:lineRule="auto"/>
              <w:jc w:val="both"/>
            </w:pPr>
            <w:r>
              <w:rPr>
                <w:rFonts w:ascii="Times New Roman" w:hAnsi="Times New Roman"/>
                <w:bCs/>
                <w:sz w:val="24"/>
                <w:szCs w:val="24"/>
              </w:rPr>
              <w:lastRenderedPageBreak/>
              <w:t xml:space="preserve">выполнение расчетов </w:t>
            </w:r>
            <w:r>
              <w:rPr>
                <w:rFonts w:ascii="Times New Roman" w:hAnsi="Times New Roman"/>
                <w:sz w:val="24"/>
                <w:szCs w:val="24"/>
              </w:rPr>
              <w:t>с использованием прикладных компьютерных программ;</w:t>
            </w:r>
          </w:p>
          <w:p w:rsidR="000B20F5" w:rsidRDefault="000B20F5" w:rsidP="00DB3D8F">
            <w:pPr>
              <w:spacing w:after="0" w:line="240" w:lineRule="auto"/>
              <w:jc w:val="both"/>
            </w:pPr>
            <w:r>
              <w:rPr>
                <w:rFonts w:ascii="Times New Roman" w:hAnsi="Times New Roman"/>
                <w:sz w:val="24"/>
                <w:szCs w:val="24"/>
              </w:rPr>
              <w:t>- использование сети Интернет и ее возможностей для организации оперативного обмена информацией;</w:t>
            </w:r>
          </w:p>
          <w:p w:rsidR="000B20F5" w:rsidRDefault="000B20F5" w:rsidP="00DB3D8F">
            <w:pPr>
              <w:spacing w:after="0" w:line="240" w:lineRule="auto"/>
              <w:jc w:val="both"/>
            </w:pPr>
            <w:r>
              <w:rPr>
                <w:rFonts w:ascii="Times New Roman" w:hAnsi="Times New Roman"/>
                <w:sz w:val="24"/>
                <w:szCs w:val="24"/>
              </w:rPr>
              <w:t xml:space="preserve">- использование технологий сбора, размещения, хранения, </w:t>
            </w:r>
            <w:r>
              <w:rPr>
                <w:rFonts w:ascii="Times New Roman" w:hAnsi="Times New Roman"/>
                <w:sz w:val="24"/>
                <w:szCs w:val="24"/>
              </w:rPr>
              <w:lastRenderedPageBreak/>
              <w:t>накопления, преобразования и передачи данных в профессионально ориентированных информационных системах;</w:t>
            </w:r>
          </w:p>
          <w:p w:rsidR="000B20F5" w:rsidRDefault="000B20F5" w:rsidP="00DB3D8F">
            <w:pPr>
              <w:spacing w:after="0" w:line="240" w:lineRule="auto"/>
              <w:jc w:val="both"/>
            </w:pPr>
            <w:r>
              <w:rPr>
                <w:rFonts w:ascii="Times New Roman" w:hAnsi="Times New Roman"/>
                <w:sz w:val="24"/>
                <w:szCs w:val="24"/>
              </w:rPr>
              <w:t>- обработка и анализ информации с применением программных средств и вычислительной техники;</w:t>
            </w:r>
          </w:p>
          <w:p w:rsidR="000B20F5" w:rsidRDefault="000B20F5" w:rsidP="00DB3D8F">
            <w:pPr>
              <w:spacing w:after="0" w:line="240" w:lineRule="auto"/>
              <w:jc w:val="both"/>
            </w:pPr>
            <w:r>
              <w:rPr>
                <w:rFonts w:ascii="Times New Roman" w:hAnsi="Times New Roman"/>
                <w:sz w:val="24"/>
                <w:szCs w:val="24"/>
              </w:rPr>
              <w:t>- получение информации в локальных и глобальных компьютерных сетях;</w:t>
            </w:r>
          </w:p>
          <w:p w:rsidR="000B20F5" w:rsidRDefault="000B20F5" w:rsidP="00DB3D8F">
            <w:pPr>
              <w:spacing w:after="0" w:line="240" w:lineRule="auto"/>
              <w:jc w:val="both"/>
            </w:pPr>
            <w:r>
              <w:rPr>
                <w:rFonts w:ascii="Times New Roman" w:hAnsi="Times New Roman"/>
                <w:sz w:val="24"/>
                <w:szCs w:val="24"/>
              </w:rPr>
              <w:t>- применение графических редакторов для создания и редактирования изображений;</w:t>
            </w:r>
          </w:p>
          <w:p w:rsidR="000B20F5" w:rsidRDefault="000B20F5" w:rsidP="00DB3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4"/>
                <w:szCs w:val="24"/>
              </w:rPr>
              <w:t>- применение компьютерных программ для поиска информации, составления и оформления документов и презентаций.</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0B20F5" w:rsidRDefault="000B20F5" w:rsidP="00DB3D8F">
            <w:pPr>
              <w:spacing w:after="0" w:line="240" w:lineRule="auto"/>
              <w:jc w:val="both"/>
            </w:pPr>
            <w:r>
              <w:rPr>
                <w:rFonts w:ascii="Times New Roman" w:hAnsi="Times New Roman"/>
                <w:color w:val="000000"/>
                <w:sz w:val="23"/>
                <w:szCs w:val="23"/>
              </w:rPr>
              <w:lastRenderedPageBreak/>
              <w:t>Устный опрос, письменный опрос, тестирование, оценка выполненной самостоятельной работы</w:t>
            </w:r>
          </w:p>
          <w:p w:rsidR="000B20F5" w:rsidRDefault="000B20F5" w:rsidP="00DB3D8F">
            <w:pPr>
              <w:spacing w:after="0" w:line="240" w:lineRule="auto"/>
              <w:jc w:val="both"/>
            </w:pPr>
            <w:r>
              <w:rPr>
                <w:rFonts w:ascii="Times New Roman" w:hAnsi="Times New Roman"/>
                <w:bCs/>
              </w:rPr>
              <w:t xml:space="preserve">Экспертное наблюдение и оценивание </w:t>
            </w:r>
            <w:r>
              <w:rPr>
                <w:rFonts w:ascii="Times New Roman" w:hAnsi="Times New Roman"/>
                <w:bCs/>
              </w:rPr>
              <w:lastRenderedPageBreak/>
              <w:t>выполнения практических работ.</w:t>
            </w:r>
          </w:p>
          <w:p w:rsidR="000B20F5" w:rsidRDefault="000B20F5" w:rsidP="00DB3D8F">
            <w:pPr>
              <w:spacing w:after="0" w:line="240" w:lineRule="auto"/>
              <w:jc w:val="both"/>
              <w:rPr>
                <w:rFonts w:ascii="Times New Roman" w:hAnsi="Times New Roman"/>
                <w:bCs/>
              </w:rPr>
            </w:pPr>
          </w:p>
          <w:p w:rsidR="000B20F5" w:rsidRDefault="000B20F5" w:rsidP="00DB3D8F">
            <w:pPr>
              <w:spacing w:after="0" w:line="240" w:lineRule="auto"/>
              <w:jc w:val="both"/>
            </w:pPr>
            <w:r>
              <w:rPr>
                <w:rFonts w:ascii="Times New Roman" w:hAnsi="Times New Roman"/>
                <w:bCs/>
              </w:rPr>
              <w:t>Текущий контроль в форме защиты практических работ</w:t>
            </w:r>
          </w:p>
          <w:p w:rsidR="000B20F5" w:rsidRDefault="000B20F5" w:rsidP="00DB3D8F">
            <w:pPr>
              <w:spacing w:after="0" w:line="240" w:lineRule="auto"/>
              <w:jc w:val="both"/>
              <w:rPr>
                <w:rFonts w:ascii="Times New Roman" w:hAnsi="Times New Roman"/>
                <w:b/>
                <w:bCs/>
                <w:i/>
              </w:rPr>
            </w:pPr>
          </w:p>
        </w:tc>
      </w:tr>
    </w:tbl>
    <w:p w:rsidR="000B20F5" w:rsidRDefault="000B20F5" w:rsidP="000B20F5">
      <w:pPr>
        <w:pStyle w:val="a5"/>
        <w:jc w:val="right"/>
        <w:rPr>
          <w:rFonts w:ascii="Times New Roman" w:hAnsi="Times New Roman"/>
          <w:b w:val="0"/>
          <w:bCs w:val="0"/>
        </w:rPr>
      </w:pPr>
    </w:p>
    <w:p w:rsidR="00F95520" w:rsidRDefault="00F95520" w:rsidP="000B20F5">
      <w:bookmarkStart w:id="2" w:name="_GoBack"/>
      <w:bookmarkEnd w:id="2"/>
    </w:p>
    <w:sectPr w:rsidR="00F95520" w:rsidSect="00F955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EAC" w:rsidRDefault="00705EAC" w:rsidP="000B20F5">
      <w:pPr>
        <w:spacing w:after="0" w:line="240" w:lineRule="auto"/>
      </w:pPr>
      <w:r>
        <w:separator/>
      </w:r>
    </w:p>
  </w:endnote>
  <w:endnote w:type="continuationSeparator" w:id="1">
    <w:p w:rsidR="00705EAC" w:rsidRDefault="00705EAC" w:rsidP="000B20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altName w:val="Arial"/>
    <w:charset w:val="CC"/>
    <w:family w:val="swiss"/>
    <w:pitch w:val="variable"/>
    <w:sig w:usb0="A00002EF" w:usb1="4000207B" w:usb2="00000000" w:usb3="00000000" w:csb0="0000019F" w:csb1="00000000"/>
  </w:font>
  <w:font w:name="OpenSymbol">
    <w:altName w:val="Times New Roman"/>
    <w:charset w:val="02"/>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ucida Sans">
    <w:altName w:val="Arial"/>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sig w:usb0="A00002AF" w:usb1="500078FB" w:usb2="00000000" w:usb3="00000000" w:csb0="0000009F" w:csb1="00000000"/>
  </w:font>
  <w:font w:name="Lohit Hindi">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8F" w:rsidRDefault="00191122">
    <w:pPr>
      <w:pStyle w:val="afffc"/>
      <w:ind w:right="360"/>
    </w:pPr>
    <w:r>
      <w:pict>
        <v:shapetype id="_x0000_t202" coordsize="21600,21600" o:spt="202" path="m,l,21600r21600,l21600,xe">
          <v:stroke joinstyle="miter"/>
          <v:path gradientshapeok="t" o:connecttype="rect"/>
        </v:shapetype>
        <v:shape id="_x0000_s2051" type="#_x0000_t202" style="position:absolute;margin-left:185.7pt;margin-top:.05pt;width:18pt;height:19.75pt;z-index:251660288;mso-wrap-distance-left:0;mso-wrap-distance-right:0;mso-position-horizontal:right;mso-position-horizontal-relative:page" stroked="f">
          <v:fill opacity="0" color2="black"/>
          <v:textbox style="mso-next-textbox:#_x0000_s2051" inset="0,0,0,0">
            <w:txbxContent>
              <w:p w:rsidR="00DB3D8F" w:rsidRDefault="00191122">
                <w:pPr>
                  <w:pStyle w:val="afffc"/>
                </w:pPr>
                <w:r>
                  <w:rPr>
                    <w:rStyle w:val="ad"/>
                  </w:rPr>
                  <w:fldChar w:fldCharType="begin"/>
                </w:r>
                <w:r w:rsidR="00DB3D8F">
                  <w:rPr>
                    <w:rStyle w:val="ad"/>
                  </w:rPr>
                  <w:instrText xml:space="preserve"> PAGE </w:instrText>
                </w:r>
                <w:r>
                  <w:rPr>
                    <w:rStyle w:val="ad"/>
                  </w:rPr>
                  <w:fldChar w:fldCharType="separate"/>
                </w:r>
                <w:r w:rsidR="008E5774">
                  <w:rPr>
                    <w:rStyle w:val="ad"/>
                    <w:noProof/>
                  </w:rPr>
                  <w:t>5</w:t>
                </w:r>
                <w:r>
                  <w:rPr>
                    <w:rStyle w:val="ad"/>
                  </w:rPr>
                  <w:fldChar w:fldCharType="end"/>
                </w: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8F" w:rsidRDefault="00DB3D8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8F" w:rsidRDefault="00191122">
    <w:pPr>
      <w:pStyle w:val="afffc"/>
      <w:ind w:right="360"/>
    </w:pPr>
    <w:r>
      <w:pict>
        <v:shapetype id="_x0000_t202" coordsize="21600,21600" o:spt="202" path="m,l,21600r21600,l21600,xe">
          <v:stroke joinstyle="miter"/>
          <v:path gradientshapeok="t" o:connecttype="rect"/>
        </v:shapetype>
        <v:shape id="_x0000_s2052" type="#_x0000_t202" style="position:absolute;margin-left:403.95pt;margin-top:.05pt;width:18pt;height:19.75pt;z-index:251661312;mso-wrap-distance-left:0;mso-wrap-distance-right:0;mso-position-horizontal:right;mso-position-horizontal-relative:page" stroked="f">
          <v:fill opacity="0" color2="black"/>
          <v:textbox style="mso-next-textbox:#_x0000_s2052" inset="0,0,0,0">
            <w:txbxContent>
              <w:p w:rsidR="00DB3D8F" w:rsidRDefault="00191122">
                <w:pPr>
                  <w:pStyle w:val="afffc"/>
                </w:pPr>
                <w:r>
                  <w:rPr>
                    <w:rStyle w:val="ad"/>
                  </w:rPr>
                  <w:fldChar w:fldCharType="begin"/>
                </w:r>
                <w:r w:rsidR="00DB3D8F">
                  <w:rPr>
                    <w:rStyle w:val="ad"/>
                  </w:rPr>
                  <w:instrText xml:space="preserve"> PAGE </w:instrText>
                </w:r>
                <w:r>
                  <w:rPr>
                    <w:rStyle w:val="ad"/>
                  </w:rPr>
                  <w:fldChar w:fldCharType="separate"/>
                </w:r>
                <w:r w:rsidR="008E5774">
                  <w:rPr>
                    <w:rStyle w:val="ad"/>
                    <w:noProof/>
                  </w:rPr>
                  <w:t>9</w:t>
                </w:r>
                <w:r>
                  <w:rPr>
                    <w:rStyle w:val="ad"/>
                  </w:rPr>
                  <w:fldChar w:fldCharType="end"/>
                </w:r>
              </w:p>
            </w:txbxContent>
          </v:textbox>
          <w10:wrap type="square" side="largest" anchorx="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8F" w:rsidRDefault="00DB3D8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EAC" w:rsidRDefault="00705EAC" w:rsidP="000B20F5">
      <w:pPr>
        <w:spacing w:after="0" w:line="240" w:lineRule="auto"/>
      </w:pPr>
      <w:r>
        <w:separator/>
      </w:r>
    </w:p>
  </w:footnote>
  <w:footnote w:type="continuationSeparator" w:id="1">
    <w:p w:rsidR="00705EAC" w:rsidRDefault="00705EAC" w:rsidP="000B20F5">
      <w:pPr>
        <w:spacing w:after="0" w:line="240" w:lineRule="auto"/>
      </w:pPr>
      <w:r>
        <w:continuationSeparator/>
      </w:r>
    </w:p>
  </w:footnote>
  <w:footnote w:id="2">
    <w:p w:rsidR="00DB3D8F" w:rsidRPr="005F75A5" w:rsidRDefault="00DB3D8F" w:rsidP="000B20F5">
      <w:pPr>
        <w:pStyle w:val="afffd"/>
        <w:rPr>
          <w:lang w:val="ru-RU"/>
        </w:rPr>
      </w:pPr>
      <w:r>
        <w:rPr>
          <w:rStyle w:val="af"/>
        </w:rPr>
        <w:footnoteRef/>
      </w:r>
      <w:r>
        <w:rPr>
          <w:lang w:val="ru-RU"/>
        </w:rPr>
        <w:t xml:space="preserve"> В соответствии с Приложением 3 ПОП.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8F" w:rsidRDefault="00DB3D8F">
    <w:pPr>
      <w:pStyle w:val="affff"/>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8F" w:rsidRDefault="00DB3D8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8F" w:rsidRDefault="00DB3D8F">
    <w:pPr>
      <w:pStyle w:val="affff"/>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D8F" w:rsidRDefault="00DB3D8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decimal"/>
      <w:lvlText w:val="%1."/>
      <w:lvlJc w:val="left"/>
      <w:pPr>
        <w:tabs>
          <w:tab w:val="num" w:pos="720"/>
        </w:tabs>
        <w:ind w:left="720" w:hanging="360"/>
      </w:pPr>
      <w:rPr>
        <w:rFonts w:ascii="Times New Roman" w:hAnsi="Times New Roman" w:cs="Times New Roman"/>
        <w:bCs/>
        <w:sz w:val="24"/>
        <w:szCs w:val="24"/>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3"/>
    <w:multiLevelType w:val="singleLevel"/>
    <w:tmpl w:val="00000003"/>
    <w:name w:val="WW8Num2"/>
    <w:lvl w:ilvl="0">
      <w:start w:val="6"/>
      <w:numFmt w:val="bullet"/>
      <w:lvlText w:val="-"/>
      <w:lvlJc w:val="left"/>
      <w:pPr>
        <w:tabs>
          <w:tab w:val="num" w:pos="708"/>
        </w:tabs>
        <w:ind w:left="1080" w:hanging="360"/>
      </w:pPr>
      <w:rPr>
        <w:rFonts w:ascii="Times New Roman" w:hAnsi="Times New Roman" w:cs="Times New Roman" w:hint="default"/>
        <w:sz w:val="24"/>
        <w:szCs w:val="24"/>
      </w:rPr>
    </w:lvl>
  </w:abstractNum>
  <w:abstractNum w:abstractNumId="2">
    <w:nsid w:val="00000004"/>
    <w:multiLevelType w:val="multilevel"/>
    <w:tmpl w:val="00000004"/>
    <w:name w:val="WW8Num3"/>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3">
    <w:nsid w:val="00000005"/>
    <w:multiLevelType w:val="multilevel"/>
    <w:tmpl w:val="00000005"/>
    <w:name w:val="WW8Num4"/>
    <w:lvl w:ilvl="0">
      <w:start w:val="1"/>
      <w:numFmt w:val="decimal"/>
      <w:lvlText w:val="%1."/>
      <w:lvlJc w:val="left"/>
      <w:pPr>
        <w:tabs>
          <w:tab w:val="num" w:pos="720"/>
        </w:tabs>
        <w:ind w:left="720" w:hanging="360"/>
      </w:pPr>
      <w:rPr>
        <w:rFonts w:ascii="Times New Roman" w:eastAsia="Calibri" w:hAnsi="Times New Roman" w:cs="Times New Roman" w:hint="default"/>
        <w:bCs/>
        <w:sz w:val="24"/>
        <w:szCs w:val="24"/>
        <w:lang w:eastAsia="en-US"/>
      </w:rPr>
    </w:lvl>
    <w:lvl w:ilvl="1">
      <w:start w:val="4"/>
      <w:numFmt w:val="decimal"/>
      <w:lvlText w:val="%1.%2"/>
      <w:lvlJc w:val="left"/>
      <w:pPr>
        <w:tabs>
          <w:tab w:val="num" w:pos="0"/>
        </w:tabs>
        <w:ind w:left="1080" w:hanging="360"/>
      </w:pPr>
      <w:rPr>
        <w:rFonts w:hint="default"/>
        <w:b/>
        <w:sz w:val="28"/>
        <w:szCs w:val="28"/>
      </w:rPr>
    </w:lvl>
    <w:lvl w:ilvl="2">
      <w:start w:val="1"/>
      <w:numFmt w:val="decimal"/>
      <w:lvlText w:val="%1.%2.%3"/>
      <w:lvlJc w:val="left"/>
      <w:pPr>
        <w:tabs>
          <w:tab w:val="num" w:pos="0"/>
        </w:tabs>
        <w:ind w:left="1800" w:hanging="720"/>
      </w:pPr>
      <w:rPr>
        <w:rFonts w:hint="default"/>
        <w:b w:val="0"/>
        <w:sz w:val="24"/>
      </w:rPr>
    </w:lvl>
    <w:lvl w:ilvl="3">
      <w:start w:val="1"/>
      <w:numFmt w:val="decimal"/>
      <w:lvlText w:val="%1.%2.%3.%4"/>
      <w:lvlJc w:val="left"/>
      <w:pPr>
        <w:tabs>
          <w:tab w:val="num" w:pos="0"/>
        </w:tabs>
        <w:ind w:left="2520" w:hanging="1080"/>
      </w:pPr>
      <w:rPr>
        <w:rFonts w:hint="default"/>
        <w:b w:val="0"/>
        <w:sz w:val="24"/>
      </w:rPr>
    </w:lvl>
    <w:lvl w:ilvl="4">
      <w:start w:val="1"/>
      <w:numFmt w:val="decimal"/>
      <w:lvlText w:val="%1.%2.%3.%4.%5"/>
      <w:lvlJc w:val="left"/>
      <w:pPr>
        <w:tabs>
          <w:tab w:val="num" w:pos="0"/>
        </w:tabs>
        <w:ind w:left="2880" w:hanging="1080"/>
      </w:pPr>
      <w:rPr>
        <w:rFonts w:hint="default"/>
        <w:b w:val="0"/>
        <w:sz w:val="24"/>
      </w:rPr>
    </w:lvl>
    <w:lvl w:ilvl="5">
      <w:start w:val="1"/>
      <w:numFmt w:val="decimal"/>
      <w:lvlText w:val="%1.%2.%3.%4.%5.%6"/>
      <w:lvlJc w:val="left"/>
      <w:pPr>
        <w:tabs>
          <w:tab w:val="num" w:pos="0"/>
        </w:tabs>
        <w:ind w:left="3600" w:hanging="1440"/>
      </w:pPr>
      <w:rPr>
        <w:rFonts w:hint="default"/>
        <w:b w:val="0"/>
        <w:sz w:val="24"/>
      </w:rPr>
    </w:lvl>
    <w:lvl w:ilvl="6">
      <w:start w:val="1"/>
      <w:numFmt w:val="decimal"/>
      <w:lvlText w:val="%1.%2.%3.%4.%5.%6.%7"/>
      <w:lvlJc w:val="left"/>
      <w:pPr>
        <w:tabs>
          <w:tab w:val="num" w:pos="0"/>
        </w:tabs>
        <w:ind w:left="3960" w:hanging="1440"/>
      </w:pPr>
      <w:rPr>
        <w:rFonts w:hint="default"/>
        <w:b w:val="0"/>
        <w:sz w:val="24"/>
      </w:rPr>
    </w:lvl>
    <w:lvl w:ilvl="7">
      <w:start w:val="1"/>
      <w:numFmt w:val="decimal"/>
      <w:lvlText w:val="%1.%2.%3.%4.%5.%6.%7.%8"/>
      <w:lvlJc w:val="left"/>
      <w:pPr>
        <w:tabs>
          <w:tab w:val="num" w:pos="0"/>
        </w:tabs>
        <w:ind w:left="4680" w:hanging="1800"/>
      </w:pPr>
      <w:rPr>
        <w:rFonts w:hint="default"/>
        <w:b w:val="0"/>
        <w:sz w:val="24"/>
      </w:rPr>
    </w:lvl>
    <w:lvl w:ilvl="8">
      <w:start w:val="1"/>
      <w:numFmt w:val="decimal"/>
      <w:lvlText w:val="%1.%2.%3.%4.%5.%6.%7.%8.%9"/>
      <w:lvlJc w:val="left"/>
      <w:pPr>
        <w:tabs>
          <w:tab w:val="num" w:pos="0"/>
        </w:tabs>
        <w:ind w:left="5400" w:hanging="2160"/>
      </w:pPr>
      <w:rPr>
        <w:rFonts w:hint="default"/>
        <w:b w:val="0"/>
        <w:sz w:val="24"/>
      </w:rPr>
    </w:lvl>
  </w:abstractNum>
  <w:abstractNum w:abstractNumId="4">
    <w:nsid w:val="00000007"/>
    <w:multiLevelType w:val="multilevel"/>
    <w:tmpl w:val="00000007"/>
    <w:name w:val="WW8Num6"/>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5">
    <w:nsid w:val="00000008"/>
    <w:multiLevelType w:val="multilevel"/>
    <w:tmpl w:val="6374B268"/>
    <w:name w:val="WW8Num7"/>
    <w:lvl w:ilvl="0">
      <w:start w:val="3"/>
      <w:numFmt w:val="decimal"/>
      <w:lvlText w:val="%1"/>
      <w:lvlJc w:val="left"/>
      <w:pPr>
        <w:tabs>
          <w:tab w:val="num" w:pos="0"/>
        </w:tabs>
        <w:ind w:left="480" w:hanging="480"/>
      </w:pPr>
      <w:rPr>
        <w:rFonts w:hint="default"/>
      </w:rPr>
    </w:lvl>
    <w:lvl w:ilvl="1">
      <w:start w:val="2"/>
      <w:numFmt w:val="decimal"/>
      <w:lvlText w:val="%1.%2"/>
      <w:lvlJc w:val="left"/>
      <w:pPr>
        <w:tabs>
          <w:tab w:val="num" w:pos="0"/>
        </w:tabs>
        <w:ind w:left="480" w:hanging="480"/>
      </w:pPr>
      <w:rPr>
        <w:rFonts w:hint="default"/>
      </w:rPr>
    </w:lvl>
    <w:lvl w:ilvl="2">
      <w:start w:val="2"/>
      <w:numFmt w:val="decimal"/>
      <w:lvlText w:val="%1.%2.%3"/>
      <w:lvlJc w:val="left"/>
      <w:pPr>
        <w:tabs>
          <w:tab w:val="num" w:pos="708"/>
        </w:tabs>
        <w:ind w:left="720" w:hanging="720"/>
      </w:pPr>
      <w:rPr>
        <w:rFonts w:hint="default"/>
        <w:b/>
        <w:bCs/>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
    <w:nsid w:val="00000009"/>
    <w:multiLevelType w:val="singleLevel"/>
    <w:tmpl w:val="00000009"/>
    <w:name w:val="WW8Num8"/>
    <w:lvl w:ilvl="0">
      <w:start w:val="1"/>
      <w:numFmt w:val="bullet"/>
      <w:lvlText w:val=""/>
      <w:lvlJc w:val="left"/>
      <w:pPr>
        <w:tabs>
          <w:tab w:val="num" w:pos="0"/>
        </w:tabs>
        <w:ind w:left="0" w:firstLine="0"/>
      </w:pPr>
      <w:rPr>
        <w:rFonts w:ascii="Symbol" w:hAnsi="Symbol" w:cs="Symbol" w:hint="default"/>
        <w:color w:val="auto"/>
        <w:sz w:val="24"/>
        <w:szCs w:val="24"/>
      </w:rPr>
    </w:lvl>
  </w:abstractNum>
  <w:abstractNum w:abstractNumId="7">
    <w:nsid w:val="0000000A"/>
    <w:multiLevelType w:val="multilevel"/>
    <w:tmpl w:val="0000000A"/>
    <w:name w:val="WW8Num9"/>
    <w:lvl w:ilvl="0">
      <w:start w:val="1"/>
      <w:numFmt w:val="decimal"/>
      <w:lvlText w:val="%1."/>
      <w:lvlJc w:val="left"/>
      <w:pPr>
        <w:tabs>
          <w:tab w:val="num" w:pos="0"/>
        </w:tabs>
        <w:ind w:left="1080" w:hanging="360"/>
      </w:pPr>
      <w:rPr>
        <w:b/>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nsid w:val="0000000C"/>
    <w:multiLevelType w:val="multilevel"/>
    <w:tmpl w:val="0000000C"/>
    <w:name w:val="WW8Num11"/>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9">
    <w:nsid w:val="0000000E"/>
    <w:multiLevelType w:val="multilevel"/>
    <w:tmpl w:val="0000000E"/>
    <w:name w:val="WW8Num13"/>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708"/>
        </w:tabs>
        <w:ind w:left="1440" w:hanging="360"/>
      </w:pPr>
      <w:rPr>
        <w:rFonts w:ascii="Times New Roman" w:hAnsi="Times New Roman" w:cs="Times New Roman" w:hint="default"/>
        <w:sz w:val="24"/>
        <w:szCs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0000000F"/>
    <w:multiLevelType w:val="multilevel"/>
    <w:tmpl w:val="0000000F"/>
    <w:name w:val="WW8Num14"/>
    <w:lvl w:ilvl="0">
      <w:start w:val="1"/>
      <w:numFmt w:val="decimal"/>
      <w:lvlText w:val="%1."/>
      <w:lvlJc w:val="left"/>
      <w:pPr>
        <w:tabs>
          <w:tab w:val="num" w:pos="720"/>
        </w:tabs>
        <w:ind w:left="720" w:hanging="360"/>
      </w:pPr>
      <w:rPr>
        <w:rFonts w:ascii="Times New Roman" w:hAnsi="Times New Roman" w:cs="Times New Roman"/>
        <w:sz w:val="24"/>
        <w:szCs w:val="24"/>
        <w:lang w:eastAsia="ar-SA"/>
      </w:rPr>
    </w:lvl>
    <w:lvl w:ilvl="1">
      <w:start w:val="1"/>
      <w:numFmt w:val="decimal"/>
      <w:lvlText w:val="%2."/>
      <w:lvlJc w:val="left"/>
      <w:pPr>
        <w:tabs>
          <w:tab w:val="num" w:pos="1440"/>
        </w:tabs>
        <w:ind w:left="1440" w:hanging="360"/>
      </w:pPr>
      <w:rPr>
        <w:rFonts w:ascii="Times New Roman" w:hAnsi="Times New Roman" w:cs="Times New Roman"/>
        <w:b/>
        <w:bCs/>
        <w:sz w:val="24"/>
        <w:szCs w:val="24"/>
      </w:rPr>
    </w:lvl>
    <w:lvl w:ilvl="2">
      <w:start w:val="1"/>
      <w:numFmt w:val="decimal"/>
      <w:lvlText w:val="%3."/>
      <w:lvlJc w:val="left"/>
      <w:pPr>
        <w:tabs>
          <w:tab w:val="num" w:pos="2160"/>
        </w:tabs>
        <w:ind w:left="2160" w:hanging="360"/>
      </w:pPr>
      <w:rPr>
        <w:rFonts w:ascii="Times New Roman" w:hAnsi="Times New Roman" w:cs="Times New Roman"/>
        <w:b/>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11"/>
    <w:multiLevelType w:val="multilevel"/>
    <w:tmpl w:val="00000011"/>
    <w:name w:val="WW8Num16"/>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3"/>
      <w:numFmt w:val="decimal"/>
      <w:lvlText w:val="%1.%2."/>
      <w:lvlJc w:val="left"/>
      <w:pPr>
        <w:tabs>
          <w:tab w:val="num" w:pos="0"/>
        </w:tabs>
        <w:ind w:left="1107" w:hanging="540"/>
      </w:pPr>
      <w:rPr>
        <w:rFonts w:hint="default"/>
      </w:rPr>
    </w:lvl>
    <w:lvl w:ilvl="2">
      <w:start w:val="2"/>
      <w:numFmt w:val="decimal"/>
      <w:lvlText w:val="%1.%2.%3."/>
      <w:lvlJc w:val="left"/>
      <w:pPr>
        <w:tabs>
          <w:tab w:val="num" w:pos="0"/>
        </w:tabs>
        <w:ind w:left="1570" w:hanging="720"/>
      </w:pPr>
      <w:rPr>
        <w:rFonts w:hint="default"/>
      </w:rPr>
    </w:lvl>
    <w:lvl w:ilvl="3">
      <w:start w:val="1"/>
      <w:numFmt w:val="decimal"/>
      <w:lvlText w:val="%1.%2.%3.%4."/>
      <w:lvlJc w:val="left"/>
      <w:pPr>
        <w:tabs>
          <w:tab w:val="num" w:pos="0"/>
        </w:tabs>
        <w:ind w:left="1853"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779" w:hanging="1080"/>
      </w:pPr>
      <w:rPr>
        <w:rFonts w:hint="default"/>
      </w:rPr>
    </w:lvl>
    <w:lvl w:ilvl="6">
      <w:start w:val="1"/>
      <w:numFmt w:val="decimal"/>
      <w:lvlText w:val="%1.%2.%3.%4.%5.%6.%7."/>
      <w:lvlJc w:val="left"/>
      <w:pPr>
        <w:tabs>
          <w:tab w:val="num" w:pos="0"/>
        </w:tabs>
        <w:ind w:left="3422" w:hanging="1440"/>
      </w:pPr>
      <w:rPr>
        <w:rFonts w:hint="default"/>
      </w:rPr>
    </w:lvl>
    <w:lvl w:ilvl="7">
      <w:start w:val="1"/>
      <w:numFmt w:val="decimal"/>
      <w:lvlText w:val="%1.%2.%3.%4.%5.%6.%7.%8."/>
      <w:lvlJc w:val="left"/>
      <w:pPr>
        <w:tabs>
          <w:tab w:val="num" w:pos="0"/>
        </w:tabs>
        <w:ind w:left="3705" w:hanging="1440"/>
      </w:pPr>
      <w:rPr>
        <w:rFonts w:hint="default"/>
      </w:rPr>
    </w:lvl>
    <w:lvl w:ilvl="8">
      <w:start w:val="1"/>
      <w:numFmt w:val="decimal"/>
      <w:lvlText w:val="%1.%2.%3.%4.%5.%6.%7.%8.%9."/>
      <w:lvlJc w:val="left"/>
      <w:pPr>
        <w:tabs>
          <w:tab w:val="num" w:pos="0"/>
        </w:tabs>
        <w:ind w:left="4348" w:hanging="1800"/>
      </w:pPr>
      <w:rPr>
        <w:rFonts w:hint="default"/>
      </w:rPr>
    </w:lvl>
  </w:abstractNum>
  <w:abstractNum w:abstractNumId="12">
    <w:nsid w:val="00000012"/>
    <w:multiLevelType w:val="singleLevel"/>
    <w:tmpl w:val="00000012"/>
    <w:name w:val="WW8Num17"/>
    <w:lvl w:ilvl="0">
      <w:start w:val="1"/>
      <w:numFmt w:val="decimal"/>
      <w:lvlText w:val="%1."/>
      <w:lvlJc w:val="left"/>
      <w:pPr>
        <w:tabs>
          <w:tab w:val="num" w:pos="0"/>
        </w:tabs>
        <w:ind w:left="720" w:hanging="360"/>
      </w:pPr>
      <w:rPr>
        <w:rFonts w:hint="default"/>
        <w:color w:val="000000"/>
      </w:rPr>
    </w:lvl>
  </w:abstractNum>
  <w:abstractNum w:abstractNumId="13">
    <w:nsid w:val="00000013"/>
    <w:multiLevelType w:val="multilevel"/>
    <w:tmpl w:val="00000013"/>
    <w:name w:val="WW8Num18"/>
    <w:lvl w:ilvl="0">
      <w:start w:val="3"/>
      <w:numFmt w:val="decimal"/>
      <w:lvlText w:val="%1"/>
      <w:lvlJc w:val="left"/>
      <w:pPr>
        <w:tabs>
          <w:tab w:val="num" w:pos="0"/>
        </w:tabs>
        <w:ind w:left="480" w:hanging="480"/>
      </w:pPr>
      <w:rPr>
        <w:rFonts w:ascii="Times New Roman" w:eastAsia="Calibri" w:hAnsi="Times New Roman" w:cs="Times New Roman" w:hint="default"/>
        <w:b/>
        <w:bCs/>
        <w:sz w:val="24"/>
        <w:szCs w:val="24"/>
      </w:rPr>
    </w:lvl>
    <w:lvl w:ilvl="1">
      <w:start w:val="2"/>
      <w:numFmt w:val="decimal"/>
      <w:lvlText w:val="%1.%2"/>
      <w:lvlJc w:val="left"/>
      <w:pPr>
        <w:tabs>
          <w:tab w:val="num" w:pos="0"/>
        </w:tabs>
        <w:ind w:left="905" w:hanging="480"/>
      </w:pPr>
      <w:rPr>
        <w:rFonts w:ascii="Times New Roman" w:eastAsia="Calibri" w:hAnsi="Times New Roman" w:cs="Times New Roman" w:hint="default"/>
        <w:b/>
        <w:bCs/>
        <w:sz w:val="24"/>
        <w:szCs w:val="24"/>
      </w:rPr>
    </w:lvl>
    <w:lvl w:ilvl="2">
      <w:start w:val="3"/>
      <w:numFmt w:val="decimal"/>
      <w:lvlText w:val="%1.%2.%3"/>
      <w:lvlJc w:val="left"/>
      <w:pPr>
        <w:tabs>
          <w:tab w:val="num" w:pos="0"/>
        </w:tabs>
        <w:ind w:left="1570" w:hanging="720"/>
      </w:pPr>
      <w:rPr>
        <w:rFonts w:ascii="Times New Roman" w:eastAsia="Calibri" w:hAnsi="Times New Roman" w:cs="Times New Roman" w:hint="default"/>
        <w:b/>
        <w:bCs/>
        <w:sz w:val="24"/>
        <w:szCs w:val="24"/>
      </w:rPr>
    </w:lvl>
    <w:lvl w:ilvl="3">
      <w:start w:val="1"/>
      <w:numFmt w:val="decimal"/>
      <w:lvlText w:val="%1.%2.%3.%4"/>
      <w:lvlJc w:val="left"/>
      <w:pPr>
        <w:tabs>
          <w:tab w:val="num" w:pos="0"/>
        </w:tabs>
        <w:ind w:left="1995" w:hanging="720"/>
      </w:pPr>
      <w:rPr>
        <w:rFonts w:ascii="Times New Roman" w:eastAsia="Calibri" w:hAnsi="Times New Roman" w:cs="Times New Roman" w:hint="default"/>
        <w:b/>
        <w:bCs/>
        <w:sz w:val="24"/>
        <w:szCs w:val="24"/>
      </w:rPr>
    </w:lvl>
    <w:lvl w:ilvl="4">
      <w:start w:val="1"/>
      <w:numFmt w:val="decimal"/>
      <w:lvlText w:val="%1.%2.%3.%4.%5"/>
      <w:lvlJc w:val="left"/>
      <w:pPr>
        <w:tabs>
          <w:tab w:val="num" w:pos="0"/>
        </w:tabs>
        <w:ind w:left="2780" w:hanging="1080"/>
      </w:pPr>
      <w:rPr>
        <w:rFonts w:ascii="Times New Roman" w:eastAsia="Calibri" w:hAnsi="Times New Roman" w:cs="Times New Roman" w:hint="default"/>
        <w:b/>
        <w:bCs/>
        <w:sz w:val="24"/>
        <w:szCs w:val="24"/>
      </w:rPr>
    </w:lvl>
    <w:lvl w:ilvl="5">
      <w:start w:val="1"/>
      <w:numFmt w:val="decimal"/>
      <w:lvlText w:val="%1.%2.%3.%4.%5.%6"/>
      <w:lvlJc w:val="left"/>
      <w:pPr>
        <w:tabs>
          <w:tab w:val="num" w:pos="0"/>
        </w:tabs>
        <w:ind w:left="3205" w:hanging="1080"/>
      </w:pPr>
      <w:rPr>
        <w:rFonts w:ascii="Times New Roman" w:eastAsia="Calibri" w:hAnsi="Times New Roman" w:cs="Times New Roman" w:hint="default"/>
        <w:b/>
        <w:bCs/>
        <w:sz w:val="24"/>
        <w:szCs w:val="24"/>
      </w:rPr>
    </w:lvl>
    <w:lvl w:ilvl="6">
      <w:start w:val="1"/>
      <w:numFmt w:val="decimal"/>
      <w:lvlText w:val="%1.%2.%3.%4.%5.%6.%7"/>
      <w:lvlJc w:val="left"/>
      <w:pPr>
        <w:tabs>
          <w:tab w:val="num" w:pos="0"/>
        </w:tabs>
        <w:ind w:left="3990" w:hanging="1440"/>
      </w:pPr>
      <w:rPr>
        <w:rFonts w:ascii="Times New Roman" w:eastAsia="Calibri" w:hAnsi="Times New Roman" w:cs="Times New Roman" w:hint="default"/>
        <w:b/>
        <w:bCs/>
        <w:sz w:val="24"/>
        <w:szCs w:val="24"/>
      </w:rPr>
    </w:lvl>
    <w:lvl w:ilvl="7">
      <w:start w:val="1"/>
      <w:numFmt w:val="decimal"/>
      <w:lvlText w:val="%1.%2.%3.%4.%5.%6.%7.%8"/>
      <w:lvlJc w:val="left"/>
      <w:pPr>
        <w:tabs>
          <w:tab w:val="num" w:pos="0"/>
        </w:tabs>
        <w:ind w:left="4415" w:hanging="1440"/>
      </w:pPr>
      <w:rPr>
        <w:rFonts w:ascii="Times New Roman" w:eastAsia="Calibri" w:hAnsi="Times New Roman" w:cs="Times New Roman" w:hint="default"/>
        <w:b/>
        <w:bCs/>
        <w:sz w:val="24"/>
        <w:szCs w:val="24"/>
      </w:rPr>
    </w:lvl>
    <w:lvl w:ilvl="8">
      <w:start w:val="1"/>
      <w:numFmt w:val="decimal"/>
      <w:lvlText w:val="%1.%2.%3.%4.%5.%6.%7.%8.%9"/>
      <w:lvlJc w:val="left"/>
      <w:pPr>
        <w:tabs>
          <w:tab w:val="num" w:pos="0"/>
        </w:tabs>
        <w:ind w:left="5200" w:hanging="1800"/>
      </w:pPr>
      <w:rPr>
        <w:rFonts w:ascii="Times New Roman" w:eastAsia="Calibri" w:hAnsi="Times New Roman" w:cs="Times New Roman" w:hint="default"/>
        <w:b/>
        <w:bCs/>
        <w:sz w:val="24"/>
        <w:szCs w:val="24"/>
      </w:rPr>
    </w:lvl>
  </w:abstractNum>
  <w:abstractNum w:abstractNumId="14">
    <w:nsid w:val="00000014"/>
    <w:multiLevelType w:val="multilevel"/>
    <w:tmpl w:val="00000014"/>
    <w:name w:val="WW8Num19"/>
    <w:lvl w:ilvl="0">
      <w:start w:val="1"/>
      <w:numFmt w:val="decimal"/>
      <w:lvlText w:val="%1."/>
      <w:lvlJc w:val="left"/>
      <w:pPr>
        <w:tabs>
          <w:tab w:val="num" w:pos="0"/>
        </w:tabs>
        <w:ind w:left="720" w:hanging="360"/>
      </w:pPr>
      <w:rPr>
        <w:rFonts w:ascii="Times New Roman" w:hAnsi="Times New Roman" w:cs="Times New Roman" w:hint="default"/>
        <w:b/>
        <w:bCs/>
        <w:color w:val="000000"/>
        <w:sz w:val="24"/>
        <w:szCs w:val="24"/>
        <w:lang w:eastAsia="ar-SA"/>
      </w:rPr>
    </w:lvl>
    <w:lvl w:ilvl="1">
      <w:start w:val="2"/>
      <w:numFmt w:val="decimal"/>
      <w:lvlText w:val="%1.%2"/>
      <w:lvlJc w:val="left"/>
      <w:pPr>
        <w:tabs>
          <w:tab w:val="num" w:pos="0"/>
        </w:tabs>
        <w:ind w:left="1040" w:hanging="360"/>
      </w:pPr>
      <w:rPr>
        <w:rFonts w:ascii="Times New Roman" w:hAnsi="Times New Roman" w:cs="Times New Roman" w:hint="default"/>
        <w:b/>
        <w:bCs/>
        <w:color w:val="000000"/>
        <w:sz w:val="24"/>
        <w:szCs w:val="24"/>
        <w:lang w:eastAsia="ar-SA"/>
      </w:rPr>
    </w:lvl>
    <w:lvl w:ilvl="2">
      <w:start w:val="1"/>
      <w:numFmt w:val="decimal"/>
      <w:lvlText w:val="%1.%2.%3"/>
      <w:lvlJc w:val="left"/>
      <w:pPr>
        <w:tabs>
          <w:tab w:val="num" w:pos="0"/>
        </w:tabs>
        <w:ind w:left="1720" w:hanging="720"/>
      </w:pPr>
      <w:rPr>
        <w:rFonts w:ascii="Times New Roman" w:hAnsi="Times New Roman" w:cs="Times New Roman" w:hint="default"/>
        <w:b/>
        <w:bCs/>
        <w:color w:val="000000"/>
        <w:sz w:val="24"/>
        <w:szCs w:val="24"/>
        <w:lang w:eastAsia="ar-SA"/>
      </w:rPr>
    </w:lvl>
    <w:lvl w:ilvl="3">
      <w:start w:val="1"/>
      <w:numFmt w:val="decimal"/>
      <w:lvlText w:val="%1.%2.%3.%4"/>
      <w:lvlJc w:val="left"/>
      <w:pPr>
        <w:tabs>
          <w:tab w:val="num" w:pos="0"/>
        </w:tabs>
        <w:ind w:left="2040" w:hanging="720"/>
      </w:pPr>
      <w:rPr>
        <w:rFonts w:ascii="Times New Roman" w:hAnsi="Times New Roman" w:cs="Times New Roman" w:hint="default"/>
        <w:b/>
        <w:bCs/>
        <w:color w:val="000000"/>
        <w:sz w:val="24"/>
        <w:szCs w:val="24"/>
        <w:lang w:eastAsia="ar-SA"/>
      </w:rPr>
    </w:lvl>
    <w:lvl w:ilvl="4">
      <w:start w:val="1"/>
      <w:numFmt w:val="decimal"/>
      <w:lvlText w:val="%1.%2.%3.%4.%5"/>
      <w:lvlJc w:val="left"/>
      <w:pPr>
        <w:tabs>
          <w:tab w:val="num" w:pos="0"/>
        </w:tabs>
        <w:ind w:left="2720" w:hanging="1080"/>
      </w:pPr>
      <w:rPr>
        <w:rFonts w:ascii="Times New Roman" w:hAnsi="Times New Roman" w:cs="Times New Roman" w:hint="default"/>
        <w:b/>
        <w:bCs/>
        <w:color w:val="000000"/>
        <w:sz w:val="24"/>
        <w:szCs w:val="24"/>
        <w:lang w:eastAsia="ar-SA"/>
      </w:rPr>
    </w:lvl>
    <w:lvl w:ilvl="5">
      <w:start w:val="1"/>
      <w:numFmt w:val="decimal"/>
      <w:lvlText w:val="%1.%2.%3.%4.%5.%6"/>
      <w:lvlJc w:val="left"/>
      <w:pPr>
        <w:tabs>
          <w:tab w:val="num" w:pos="0"/>
        </w:tabs>
        <w:ind w:left="3040" w:hanging="1080"/>
      </w:pPr>
      <w:rPr>
        <w:rFonts w:ascii="Times New Roman" w:hAnsi="Times New Roman" w:cs="Times New Roman" w:hint="default"/>
        <w:b/>
        <w:bCs/>
        <w:color w:val="000000"/>
        <w:sz w:val="24"/>
        <w:szCs w:val="24"/>
        <w:lang w:eastAsia="ar-SA"/>
      </w:rPr>
    </w:lvl>
    <w:lvl w:ilvl="6">
      <w:start w:val="1"/>
      <w:numFmt w:val="decimal"/>
      <w:lvlText w:val="%1.%2.%3.%4.%5.%6.%7"/>
      <w:lvlJc w:val="left"/>
      <w:pPr>
        <w:tabs>
          <w:tab w:val="num" w:pos="0"/>
        </w:tabs>
        <w:ind w:left="3720" w:hanging="1440"/>
      </w:pPr>
      <w:rPr>
        <w:rFonts w:ascii="Times New Roman" w:hAnsi="Times New Roman" w:cs="Times New Roman" w:hint="default"/>
        <w:b/>
        <w:bCs/>
        <w:color w:val="000000"/>
        <w:sz w:val="24"/>
        <w:szCs w:val="24"/>
        <w:lang w:eastAsia="ar-SA"/>
      </w:rPr>
    </w:lvl>
    <w:lvl w:ilvl="7">
      <w:start w:val="1"/>
      <w:numFmt w:val="decimal"/>
      <w:lvlText w:val="%1.%2.%3.%4.%5.%6.%7.%8"/>
      <w:lvlJc w:val="left"/>
      <w:pPr>
        <w:tabs>
          <w:tab w:val="num" w:pos="0"/>
        </w:tabs>
        <w:ind w:left="4040" w:hanging="1440"/>
      </w:pPr>
      <w:rPr>
        <w:rFonts w:ascii="Times New Roman" w:hAnsi="Times New Roman" w:cs="Times New Roman" w:hint="default"/>
        <w:b/>
        <w:bCs/>
        <w:color w:val="000000"/>
        <w:sz w:val="24"/>
        <w:szCs w:val="24"/>
        <w:lang w:eastAsia="ar-SA"/>
      </w:rPr>
    </w:lvl>
    <w:lvl w:ilvl="8">
      <w:start w:val="1"/>
      <w:numFmt w:val="decimal"/>
      <w:lvlText w:val="%1.%2.%3.%4.%5.%6.%7.%8.%9"/>
      <w:lvlJc w:val="left"/>
      <w:pPr>
        <w:tabs>
          <w:tab w:val="num" w:pos="0"/>
        </w:tabs>
        <w:ind w:left="4720" w:hanging="1800"/>
      </w:pPr>
      <w:rPr>
        <w:rFonts w:ascii="Times New Roman" w:hAnsi="Times New Roman" w:cs="Times New Roman" w:hint="default"/>
        <w:b/>
        <w:bCs/>
        <w:color w:val="000000"/>
        <w:sz w:val="24"/>
        <w:szCs w:val="24"/>
        <w:lang w:eastAsia="ar-SA"/>
      </w:rPr>
    </w:lvl>
  </w:abstractNum>
  <w:abstractNum w:abstractNumId="15">
    <w:nsid w:val="00000015"/>
    <w:multiLevelType w:val="multilevel"/>
    <w:tmpl w:val="8B8AA826"/>
    <w:name w:val="WW8Num20"/>
    <w:lvl w:ilvl="0">
      <w:start w:val="1"/>
      <w:numFmt w:val="decimal"/>
      <w:lvlText w:val="%1."/>
      <w:lvlJc w:val="left"/>
      <w:pPr>
        <w:tabs>
          <w:tab w:val="num" w:pos="720"/>
        </w:tabs>
        <w:ind w:left="720" w:hanging="360"/>
      </w:pPr>
      <w:rPr>
        <w:rFonts w:ascii="Times New Roman" w:hAnsi="Times New Roman" w:cs="Times New Roman" w:hint="default"/>
        <w:b/>
        <w:bCs w:val="0"/>
        <w:sz w:val="24"/>
        <w:szCs w:val="24"/>
      </w:rPr>
    </w:lvl>
    <w:lvl w:ilvl="1">
      <w:start w:val="1"/>
      <w:numFmt w:val="decimal"/>
      <w:lvlText w:val="%1.%2."/>
      <w:lvlJc w:val="left"/>
      <w:pPr>
        <w:tabs>
          <w:tab w:val="num" w:pos="1080"/>
        </w:tabs>
        <w:ind w:left="1080" w:hanging="360"/>
      </w:pPr>
      <w:rPr>
        <w:rFonts w:ascii="Times New Roman" w:hAnsi="Times New Roman" w:cs="Times New Roman" w:hint="default"/>
        <w:b/>
        <w:sz w:val="24"/>
        <w:szCs w:val="24"/>
      </w:rPr>
    </w:lvl>
    <w:lvl w:ilvl="2">
      <w:start w:val="1"/>
      <w:numFmt w:val="decimal"/>
      <w:lvlText w:val="%1.%2.%3."/>
      <w:lvlJc w:val="left"/>
      <w:pPr>
        <w:tabs>
          <w:tab w:val="num" w:pos="1440"/>
        </w:tabs>
        <w:ind w:left="1440" w:hanging="360"/>
      </w:pPr>
      <w:rPr>
        <w:rFonts w:ascii="Times New Roman" w:hAnsi="Times New Roman" w:cs="Times New Roman" w:hint="default"/>
        <w:b/>
        <w:sz w:val="24"/>
        <w:szCs w:val="24"/>
      </w:rPr>
    </w:lvl>
    <w:lvl w:ilvl="3">
      <w:start w:val="1"/>
      <w:numFmt w:val="decimal"/>
      <w:lvlText w:val="%1.%2.%3.%4."/>
      <w:lvlJc w:val="left"/>
      <w:pPr>
        <w:tabs>
          <w:tab w:val="num" w:pos="1800"/>
        </w:tabs>
        <w:ind w:left="1800" w:hanging="360"/>
      </w:pPr>
      <w:rPr>
        <w:rFonts w:ascii="Times New Roman" w:hAnsi="Times New Roman" w:cs="Times New Roman" w:hint="default"/>
        <w:b/>
        <w:sz w:val="24"/>
        <w:szCs w:val="24"/>
      </w:rPr>
    </w:lvl>
    <w:lvl w:ilvl="4">
      <w:start w:val="1"/>
      <w:numFmt w:val="decimal"/>
      <w:lvlText w:val="%1.%2.%3.%4.%5."/>
      <w:lvlJc w:val="left"/>
      <w:pPr>
        <w:tabs>
          <w:tab w:val="num" w:pos="2160"/>
        </w:tabs>
        <w:ind w:left="2160" w:hanging="360"/>
      </w:pPr>
      <w:rPr>
        <w:rFonts w:ascii="Times New Roman" w:hAnsi="Times New Roman" w:cs="Times New Roman" w:hint="default"/>
        <w:b/>
        <w:sz w:val="24"/>
        <w:szCs w:val="24"/>
      </w:rPr>
    </w:lvl>
    <w:lvl w:ilvl="5">
      <w:start w:val="1"/>
      <w:numFmt w:val="decimal"/>
      <w:lvlText w:val="%1.%2.%3.%4.%5.%6."/>
      <w:lvlJc w:val="left"/>
      <w:pPr>
        <w:tabs>
          <w:tab w:val="num" w:pos="2520"/>
        </w:tabs>
        <w:ind w:left="2520" w:hanging="360"/>
      </w:pPr>
      <w:rPr>
        <w:rFonts w:ascii="Times New Roman" w:hAnsi="Times New Roman" w:cs="Times New Roman" w:hint="default"/>
        <w:b/>
        <w:sz w:val="24"/>
        <w:szCs w:val="24"/>
      </w:rPr>
    </w:lvl>
    <w:lvl w:ilvl="6">
      <w:start w:val="1"/>
      <w:numFmt w:val="decimal"/>
      <w:lvlText w:val="%1.%2.%3.%4.%5.%6.%7."/>
      <w:lvlJc w:val="left"/>
      <w:pPr>
        <w:tabs>
          <w:tab w:val="num" w:pos="2880"/>
        </w:tabs>
        <w:ind w:left="2880" w:hanging="360"/>
      </w:pPr>
      <w:rPr>
        <w:rFonts w:ascii="Times New Roman" w:hAnsi="Times New Roman" w:cs="Times New Roman" w:hint="default"/>
        <w:b/>
        <w:sz w:val="24"/>
        <w:szCs w:val="24"/>
      </w:rPr>
    </w:lvl>
    <w:lvl w:ilvl="7">
      <w:start w:val="1"/>
      <w:numFmt w:val="decimal"/>
      <w:lvlText w:val="%1.%2.%3.%4.%5.%6.%7.%8."/>
      <w:lvlJc w:val="left"/>
      <w:pPr>
        <w:tabs>
          <w:tab w:val="num" w:pos="3240"/>
        </w:tabs>
        <w:ind w:left="3240" w:hanging="360"/>
      </w:pPr>
      <w:rPr>
        <w:rFonts w:ascii="Times New Roman" w:hAnsi="Times New Roman" w:cs="Times New Roman" w:hint="default"/>
        <w:b/>
        <w:sz w:val="24"/>
        <w:szCs w:val="24"/>
      </w:rPr>
    </w:lvl>
    <w:lvl w:ilvl="8">
      <w:start w:val="1"/>
      <w:numFmt w:val="decimal"/>
      <w:lvlText w:val="%1.%2.%3.%4.%5.%6.%7.%8.%9."/>
      <w:lvlJc w:val="left"/>
      <w:pPr>
        <w:tabs>
          <w:tab w:val="num" w:pos="3600"/>
        </w:tabs>
        <w:ind w:left="3600" w:hanging="360"/>
      </w:pPr>
      <w:rPr>
        <w:rFonts w:ascii="Times New Roman" w:hAnsi="Times New Roman" w:cs="Times New Roman" w:hint="default"/>
        <w:b/>
        <w:sz w:val="24"/>
        <w:szCs w:val="24"/>
      </w:rPr>
    </w:lvl>
  </w:abstractNum>
  <w:abstractNum w:abstractNumId="16">
    <w:nsid w:val="00000016"/>
    <w:multiLevelType w:val="singleLevel"/>
    <w:tmpl w:val="00000016"/>
    <w:name w:val="WW8Num21"/>
    <w:lvl w:ilvl="0">
      <w:start w:val="1"/>
      <w:numFmt w:val="decimal"/>
      <w:lvlText w:val="%1)"/>
      <w:lvlJc w:val="left"/>
      <w:pPr>
        <w:tabs>
          <w:tab w:val="num" w:pos="708"/>
        </w:tabs>
        <w:ind w:left="720" w:hanging="360"/>
      </w:pPr>
      <w:rPr>
        <w:rFonts w:ascii="Times New Roman" w:hAnsi="Times New Roman" w:cs="Times New Roman" w:hint="default"/>
        <w:iCs/>
        <w:color w:val="000000"/>
        <w:sz w:val="24"/>
        <w:szCs w:val="24"/>
      </w:rPr>
    </w:lvl>
  </w:abstractNum>
  <w:abstractNum w:abstractNumId="17">
    <w:nsid w:val="00000017"/>
    <w:multiLevelType w:val="multilevel"/>
    <w:tmpl w:val="D5B61F3E"/>
    <w:name w:val="WW8Num22"/>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18">
    <w:nsid w:val="00000018"/>
    <w:multiLevelType w:val="singleLevel"/>
    <w:tmpl w:val="00000018"/>
    <w:name w:val="WW8Num23"/>
    <w:lvl w:ilvl="0">
      <w:start w:val="1"/>
      <w:numFmt w:val="decimal"/>
      <w:lvlText w:val="%1."/>
      <w:lvlJc w:val="left"/>
      <w:pPr>
        <w:tabs>
          <w:tab w:val="num" w:pos="0"/>
        </w:tabs>
        <w:ind w:left="1080" w:hanging="360"/>
      </w:pPr>
      <w:rPr>
        <w:rFonts w:ascii="Times New Roman" w:hAnsi="Times New Roman" w:cs="Times New Roman" w:hint="default"/>
        <w:bCs/>
        <w:sz w:val="24"/>
        <w:szCs w:val="24"/>
      </w:rPr>
    </w:lvl>
  </w:abstractNum>
  <w:abstractNum w:abstractNumId="19">
    <w:nsid w:val="00000019"/>
    <w:multiLevelType w:val="multilevel"/>
    <w:tmpl w:val="00000019"/>
    <w:name w:val="WW8Num24"/>
    <w:lvl w:ilvl="0">
      <w:start w:val="1"/>
      <w:numFmt w:val="decimal"/>
      <w:lvlText w:val="%1."/>
      <w:lvlJc w:val="left"/>
      <w:pPr>
        <w:tabs>
          <w:tab w:val="num" w:pos="720"/>
        </w:tabs>
        <w:ind w:left="720" w:hanging="360"/>
      </w:pPr>
      <w:rPr>
        <w:rFonts w:ascii="Times New Roman" w:hAnsi="Times New Roman" w:cs="Times New Roman" w:hint="default"/>
        <w:bCs/>
        <w:sz w:val="24"/>
        <w:szCs w:val="24"/>
      </w:rPr>
    </w:lvl>
    <w:lvl w:ilvl="1">
      <w:start w:val="4"/>
      <w:numFmt w:val="decimal"/>
      <w:lvlText w:val="%1.%2"/>
      <w:lvlJc w:val="left"/>
      <w:pPr>
        <w:tabs>
          <w:tab w:val="num" w:pos="0"/>
        </w:tabs>
        <w:ind w:left="1080" w:hanging="360"/>
      </w:pPr>
      <w:rPr>
        <w:rFonts w:hint="default"/>
        <w:b/>
        <w:sz w:val="28"/>
        <w:szCs w:val="28"/>
      </w:rPr>
    </w:lvl>
    <w:lvl w:ilvl="2">
      <w:start w:val="1"/>
      <w:numFmt w:val="decimal"/>
      <w:lvlText w:val="%1.%2.%3"/>
      <w:lvlJc w:val="left"/>
      <w:pPr>
        <w:tabs>
          <w:tab w:val="num" w:pos="0"/>
        </w:tabs>
        <w:ind w:left="1800" w:hanging="720"/>
      </w:pPr>
      <w:rPr>
        <w:rFonts w:hint="default"/>
        <w:b w:val="0"/>
        <w:sz w:val="24"/>
      </w:rPr>
    </w:lvl>
    <w:lvl w:ilvl="3">
      <w:start w:val="1"/>
      <w:numFmt w:val="decimal"/>
      <w:lvlText w:val="%1.%2.%3.%4"/>
      <w:lvlJc w:val="left"/>
      <w:pPr>
        <w:tabs>
          <w:tab w:val="num" w:pos="0"/>
        </w:tabs>
        <w:ind w:left="2520" w:hanging="1080"/>
      </w:pPr>
      <w:rPr>
        <w:rFonts w:hint="default"/>
        <w:b w:val="0"/>
        <w:sz w:val="24"/>
      </w:rPr>
    </w:lvl>
    <w:lvl w:ilvl="4">
      <w:start w:val="1"/>
      <w:numFmt w:val="decimal"/>
      <w:lvlText w:val="%1.%2.%3.%4.%5"/>
      <w:lvlJc w:val="left"/>
      <w:pPr>
        <w:tabs>
          <w:tab w:val="num" w:pos="0"/>
        </w:tabs>
        <w:ind w:left="2880" w:hanging="1080"/>
      </w:pPr>
      <w:rPr>
        <w:rFonts w:hint="default"/>
        <w:b w:val="0"/>
        <w:sz w:val="24"/>
      </w:rPr>
    </w:lvl>
    <w:lvl w:ilvl="5">
      <w:start w:val="1"/>
      <w:numFmt w:val="decimal"/>
      <w:lvlText w:val="%1.%2.%3.%4.%5.%6"/>
      <w:lvlJc w:val="left"/>
      <w:pPr>
        <w:tabs>
          <w:tab w:val="num" w:pos="0"/>
        </w:tabs>
        <w:ind w:left="3600" w:hanging="1440"/>
      </w:pPr>
      <w:rPr>
        <w:rFonts w:hint="default"/>
        <w:b w:val="0"/>
        <w:sz w:val="24"/>
      </w:rPr>
    </w:lvl>
    <w:lvl w:ilvl="6">
      <w:start w:val="1"/>
      <w:numFmt w:val="decimal"/>
      <w:lvlText w:val="%1.%2.%3.%4.%5.%6.%7"/>
      <w:lvlJc w:val="left"/>
      <w:pPr>
        <w:tabs>
          <w:tab w:val="num" w:pos="0"/>
        </w:tabs>
        <w:ind w:left="3960" w:hanging="1440"/>
      </w:pPr>
      <w:rPr>
        <w:rFonts w:hint="default"/>
        <w:b w:val="0"/>
        <w:sz w:val="24"/>
      </w:rPr>
    </w:lvl>
    <w:lvl w:ilvl="7">
      <w:start w:val="1"/>
      <w:numFmt w:val="decimal"/>
      <w:lvlText w:val="%1.%2.%3.%4.%5.%6.%7.%8"/>
      <w:lvlJc w:val="left"/>
      <w:pPr>
        <w:tabs>
          <w:tab w:val="num" w:pos="0"/>
        </w:tabs>
        <w:ind w:left="4680" w:hanging="1800"/>
      </w:pPr>
      <w:rPr>
        <w:rFonts w:hint="default"/>
        <w:b w:val="0"/>
        <w:sz w:val="24"/>
      </w:rPr>
    </w:lvl>
    <w:lvl w:ilvl="8">
      <w:start w:val="1"/>
      <w:numFmt w:val="decimal"/>
      <w:lvlText w:val="%1.%2.%3.%4.%5.%6.%7.%8.%9"/>
      <w:lvlJc w:val="left"/>
      <w:pPr>
        <w:tabs>
          <w:tab w:val="num" w:pos="0"/>
        </w:tabs>
        <w:ind w:left="5400" w:hanging="2160"/>
      </w:pPr>
      <w:rPr>
        <w:rFonts w:hint="default"/>
        <w:b w:val="0"/>
        <w:sz w:val="24"/>
      </w:rPr>
    </w:lvl>
  </w:abstractNum>
  <w:abstractNum w:abstractNumId="20">
    <w:nsid w:val="0000001A"/>
    <w:multiLevelType w:val="singleLevel"/>
    <w:tmpl w:val="0000001A"/>
    <w:name w:val="WW8Num25"/>
    <w:lvl w:ilvl="0">
      <w:start w:val="1"/>
      <w:numFmt w:val="decimal"/>
      <w:suff w:val="nothing"/>
      <w:lvlText w:val="%1."/>
      <w:lvlJc w:val="left"/>
      <w:pPr>
        <w:tabs>
          <w:tab w:val="num" w:pos="0"/>
        </w:tabs>
        <w:ind w:left="142" w:firstLine="0"/>
      </w:pPr>
      <w:rPr>
        <w:rFonts w:ascii="Times New Roman" w:hAnsi="Times New Roman" w:cs="Times New Roman" w:hint="default"/>
        <w:b w:val="0"/>
        <w:color w:val="auto"/>
        <w:sz w:val="24"/>
        <w:szCs w:val="24"/>
      </w:rPr>
    </w:lvl>
  </w:abstractNum>
  <w:abstractNum w:abstractNumId="21">
    <w:nsid w:val="0000001B"/>
    <w:multiLevelType w:val="singleLevel"/>
    <w:tmpl w:val="0000001B"/>
    <w:name w:val="WW8Num26"/>
    <w:lvl w:ilvl="0">
      <w:start w:val="1"/>
      <w:numFmt w:val="decimal"/>
      <w:lvlText w:val="%1."/>
      <w:lvlJc w:val="left"/>
      <w:pPr>
        <w:tabs>
          <w:tab w:val="num" w:pos="0"/>
        </w:tabs>
        <w:ind w:left="927" w:hanging="360"/>
      </w:pPr>
      <w:rPr>
        <w:rFonts w:ascii="Times New Roman" w:eastAsia="Calibri" w:hAnsi="Times New Roman" w:cs="Times New Roman" w:hint="default"/>
        <w:color w:val="3A3C3F"/>
        <w:sz w:val="24"/>
        <w:szCs w:val="24"/>
        <w:lang w:eastAsia="ar-SA"/>
      </w:rPr>
    </w:lvl>
  </w:abstractNum>
  <w:abstractNum w:abstractNumId="22">
    <w:nsid w:val="0000001C"/>
    <w:multiLevelType w:val="singleLevel"/>
    <w:tmpl w:val="0000001C"/>
    <w:name w:val="WW8Num27"/>
    <w:lvl w:ilvl="0">
      <w:start w:val="1"/>
      <w:numFmt w:val="decimal"/>
      <w:lvlText w:val="%1."/>
      <w:lvlJc w:val="left"/>
      <w:pPr>
        <w:tabs>
          <w:tab w:val="num" w:pos="0"/>
        </w:tabs>
        <w:ind w:left="720" w:hanging="360"/>
      </w:pPr>
      <w:rPr>
        <w:rFonts w:ascii="Times New Roman" w:hAnsi="Times New Roman" w:cs="Times New Roman" w:hint="default"/>
        <w:b/>
        <w:sz w:val="24"/>
        <w:szCs w:val="24"/>
      </w:rPr>
    </w:lvl>
  </w:abstractNum>
  <w:abstractNum w:abstractNumId="23">
    <w:nsid w:val="0000001D"/>
    <w:multiLevelType w:val="multilevel"/>
    <w:tmpl w:val="0000001D"/>
    <w:name w:val="WW8Num28"/>
    <w:lvl w:ilvl="0">
      <w:start w:val="1"/>
      <w:numFmt w:val="decimal"/>
      <w:lvlText w:val="%1."/>
      <w:lvlJc w:val="left"/>
      <w:pPr>
        <w:tabs>
          <w:tab w:val="num" w:pos="0"/>
        </w:tabs>
        <w:ind w:left="720" w:hanging="360"/>
      </w:pPr>
      <w:rPr>
        <w:rFonts w:ascii="Times New Roman" w:hAnsi="Times New Roman" w:cs="Times New Roman" w:hint="default"/>
        <w:b/>
        <w:sz w:val="24"/>
        <w:szCs w:val="24"/>
      </w:rPr>
    </w:lvl>
    <w:lvl w:ilvl="1">
      <w:start w:val="2"/>
      <w:numFmt w:val="decimal"/>
      <w:lvlText w:val="%1.%2."/>
      <w:lvlJc w:val="left"/>
      <w:pPr>
        <w:tabs>
          <w:tab w:val="num" w:pos="0"/>
        </w:tabs>
        <w:ind w:left="1129" w:hanging="420"/>
      </w:pPr>
      <w:rPr>
        <w:rFonts w:ascii="Times New Roman" w:hAnsi="Times New Roman" w:cs="Times New Roman" w:hint="default"/>
        <w:b/>
        <w:sz w:val="24"/>
        <w:szCs w:val="24"/>
      </w:rPr>
    </w:lvl>
    <w:lvl w:ilvl="2">
      <w:start w:val="1"/>
      <w:numFmt w:val="decimal"/>
      <w:lvlText w:val="%1.%2.%3."/>
      <w:lvlJc w:val="left"/>
      <w:pPr>
        <w:tabs>
          <w:tab w:val="num" w:pos="0"/>
        </w:tabs>
        <w:ind w:left="1778" w:hanging="720"/>
      </w:pPr>
      <w:rPr>
        <w:rFonts w:ascii="Times New Roman" w:hAnsi="Times New Roman" w:cs="Times New Roman" w:hint="default"/>
        <w:b/>
        <w:sz w:val="24"/>
        <w:szCs w:val="24"/>
      </w:rPr>
    </w:lvl>
    <w:lvl w:ilvl="3">
      <w:start w:val="1"/>
      <w:numFmt w:val="decimal"/>
      <w:lvlText w:val="%1.%2.%3.%4."/>
      <w:lvlJc w:val="left"/>
      <w:pPr>
        <w:tabs>
          <w:tab w:val="num" w:pos="0"/>
        </w:tabs>
        <w:ind w:left="2127" w:hanging="720"/>
      </w:pPr>
      <w:rPr>
        <w:rFonts w:ascii="Times New Roman" w:hAnsi="Times New Roman" w:cs="Times New Roman" w:hint="default"/>
        <w:b/>
        <w:sz w:val="24"/>
        <w:szCs w:val="24"/>
      </w:rPr>
    </w:lvl>
    <w:lvl w:ilvl="4">
      <w:start w:val="1"/>
      <w:numFmt w:val="decimal"/>
      <w:lvlText w:val="%1.%2.%3.%4.%5."/>
      <w:lvlJc w:val="left"/>
      <w:pPr>
        <w:tabs>
          <w:tab w:val="num" w:pos="0"/>
        </w:tabs>
        <w:ind w:left="2836" w:hanging="1080"/>
      </w:pPr>
      <w:rPr>
        <w:rFonts w:ascii="Times New Roman" w:hAnsi="Times New Roman" w:cs="Times New Roman" w:hint="default"/>
        <w:b/>
        <w:sz w:val="24"/>
        <w:szCs w:val="24"/>
      </w:rPr>
    </w:lvl>
    <w:lvl w:ilvl="5">
      <w:start w:val="1"/>
      <w:numFmt w:val="decimal"/>
      <w:lvlText w:val="%1.%2.%3.%4.%5.%6."/>
      <w:lvlJc w:val="left"/>
      <w:pPr>
        <w:tabs>
          <w:tab w:val="num" w:pos="0"/>
        </w:tabs>
        <w:ind w:left="3185" w:hanging="1080"/>
      </w:pPr>
      <w:rPr>
        <w:rFonts w:ascii="Times New Roman" w:hAnsi="Times New Roman" w:cs="Times New Roman" w:hint="default"/>
        <w:b/>
        <w:sz w:val="24"/>
        <w:szCs w:val="24"/>
      </w:rPr>
    </w:lvl>
    <w:lvl w:ilvl="6">
      <w:start w:val="1"/>
      <w:numFmt w:val="decimal"/>
      <w:lvlText w:val="%1.%2.%3.%4.%5.%6.%7."/>
      <w:lvlJc w:val="left"/>
      <w:pPr>
        <w:tabs>
          <w:tab w:val="num" w:pos="0"/>
        </w:tabs>
        <w:ind w:left="3894" w:hanging="1440"/>
      </w:pPr>
      <w:rPr>
        <w:rFonts w:ascii="Times New Roman" w:hAnsi="Times New Roman" w:cs="Times New Roman" w:hint="default"/>
        <w:b/>
        <w:sz w:val="24"/>
        <w:szCs w:val="24"/>
      </w:rPr>
    </w:lvl>
    <w:lvl w:ilvl="7">
      <w:start w:val="1"/>
      <w:numFmt w:val="decimal"/>
      <w:lvlText w:val="%1.%2.%3.%4.%5.%6.%7.%8."/>
      <w:lvlJc w:val="left"/>
      <w:pPr>
        <w:tabs>
          <w:tab w:val="num" w:pos="0"/>
        </w:tabs>
        <w:ind w:left="4243" w:hanging="1440"/>
      </w:pPr>
      <w:rPr>
        <w:rFonts w:ascii="Times New Roman" w:hAnsi="Times New Roman" w:cs="Times New Roman" w:hint="default"/>
        <w:b/>
        <w:sz w:val="24"/>
        <w:szCs w:val="24"/>
      </w:rPr>
    </w:lvl>
    <w:lvl w:ilvl="8">
      <w:start w:val="1"/>
      <w:numFmt w:val="decimal"/>
      <w:lvlText w:val="%1.%2.%3.%4.%5.%6.%7.%8.%9."/>
      <w:lvlJc w:val="left"/>
      <w:pPr>
        <w:tabs>
          <w:tab w:val="num" w:pos="0"/>
        </w:tabs>
        <w:ind w:left="4952" w:hanging="1800"/>
      </w:pPr>
      <w:rPr>
        <w:rFonts w:ascii="Times New Roman" w:hAnsi="Times New Roman" w:cs="Times New Roman" w:hint="default"/>
        <w:b/>
        <w:sz w:val="24"/>
        <w:szCs w:val="24"/>
      </w:rPr>
    </w:lvl>
  </w:abstractNum>
  <w:abstractNum w:abstractNumId="24">
    <w:nsid w:val="0000001E"/>
    <w:multiLevelType w:val="singleLevel"/>
    <w:tmpl w:val="0000001E"/>
    <w:name w:val="WW8Num29"/>
    <w:lvl w:ilvl="0">
      <w:start w:val="1"/>
      <w:numFmt w:val="decimal"/>
      <w:lvlText w:val="%1."/>
      <w:lvlJc w:val="left"/>
      <w:pPr>
        <w:tabs>
          <w:tab w:val="num" w:pos="720"/>
        </w:tabs>
        <w:ind w:left="720" w:hanging="360"/>
      </w:pPr>
      <w:rPr>
        <w:rFonts w:ascii="Times New Roman" w:hAnsi="Times New Roman" w:cs="Times New Roman" w:hint="default"/>
        <w:color w:val="000000"/>
        <w:sz w:val="24"/>
        <w:szCs w:val="24"/>
      </w:rPr>
    </w:lvl>
  </w:abstractNum>
  <w:abstractNum w:abstractNumId="25">
    <w:nsid w:val="0000001F"/>
    <w:multiLevelType w:val="multilevel"/>
    <w:tmpl w:val="0000001F"/>
    <w:name w:val="WW8Num30"/>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26">
    <w:nsid w:val="00000020"/>
    <w:multiLevelType w:val="singleLevel"/>
    <w:tmpl w:val="00000020"/>
    <w:name w:val="WW8Num32"/>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7">
    <w:nsid w:val="00000021"/>
    <w:multiLevelType w:val="multilevel"/>
    <w:tmpl w:val="46E05A26"/>
    <w:name w:val="WW8Num33"/>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28">
    <w:nsid w:val="00000025"/>
    <w:multiLevelType w:val="multilevel"/>
    <w:tmpl w:val="00000025"/>
    <w:name w:val="WW8Num38"/>
    <w:lvl w:ilvl="0">
      <w:start w:val="1"/>
      <w:numFmt w:val="decimal"/>
      <w:lvlText w:val="%1."/>
      <w:lvlJc w:val="left"/>
      <w:pPr>
        <w:tabs>
          <w:tab w:val="num" w:pos="0"/>
        </w:tabs>
        <w:ind w:left="768" w:hanging="360"/>
      </w:pPr>
      <w:rPr>
        <w:rFonts w:hint="default"/>
        <w:bCs/>
      </w:rPr>
    </w:lvl>
    <w:lvl w:ilvl="1">
      <w:start w:val="2"/>
      <w:numFmt w:val="decimal"/>
      <w:lvlText w:val="%1.%2."/>
      <w:lvlJc w:val="left"/>
      <w:pPr>
        <w:tabs>
          <w:tab w:val="num" w:pos="0"/>
        </w:tabs>
        <w:ind w:left="1229" w:hanging="600"/>
      </w:pPr>
      <w:rPr>
        <w:rFonts w:hint="default"/>
        <w:b/>
      </w:rPr>
    </w:lvl>
    <w:lvl w:ilvl="2">
      <w:start w:val="3"/>
      <w:numFmt w:val="decimal"/>
      <w:lvlText w:val="%1.%2.%3."/>
      <w:lvlJc w:val="left"/>
      <w:pPr>
        <w:tabs>
          <w:tab w:val="num" w:pos="0"/>
        </w:tabs>
        <w:ind w:left="1570" w:hanging="720"/>
      </w:pPr>
      <w:rPr>
        <w:rFonts w:hint="default"/>
        <w:b/>
      </w:rPr>
    </w:lvl>
    <w:lvl w:ilvl="3">
      <w:start w:val="1"/>
      <w:numFmt w:val="decimal"/>
      <w:lvlText w:val="%1.%2.%3.%4."/>
      <w:lvlJc w:val="left"/>
      <w:pPr>
        <w:tabs>
          <w:tab w:val="num" w:pos="0"/>
        </w:tabs>
        <w:ind w:left="1791" w:hanging="720"/>
      </w:pPr>
      <w:rPr>
        <w:rFonts w:hint="default"/>
        <w:b/>
      </w:rPr>
    </w:lvl>
    <w:lvl w:ilvl="4">
      <w:start w:val="1"/>
      <w:numFmt w:val="decimal"/>
      <w:lvlText w:val="%1.%2.%3.%4.%5."/>
      <w:lvlJc w:val="left"/>
      <w:pPr>
        <w:tabs>
          <w:tab w:val="num" w:pos="0"/>
        </w:tabs>
        <w:ind w:left="2372" w:hanging="1080"/>
      </w:pPr>
      <w:rPr>
        <w:rFonts w:hint="default"/>
        <w:b/>
      </w:rPr>
    </w:lvl>
    <w:lvl w:ilvl="5">
      <w:start w:val="1"/>
      <w:numFmt w:val="decimal"/>
      <w:lvlText w:val="%1.%2.%3.%4.%5.%6."/>
      <w:lvlJc w:val="left"/>
      <w:pPr>
        <w:tabs>
          <w:tab w:val="num" w:pos="0"/>
        </w:tabs>
        <w:ind w:left="2593" w:hanging="1080"/>
      </w:pPr>
      <w:rPr>
        <w:rFonts w:hint="default"/>
        <w:b/>
      </w:rPr>
    </w:lvl>
    <w:lvl w:ilvl="6">
      <w:start w:val="1"/>
      <w:numFmt w:val="decimal"/>
      <w:lvlText w:val="%1.%2.%3.%4.%5.%6.%7."/>
      <w:lvlJc w:val="left"/>
      <w:pPr>
        <w:tabs>
          <w:tab w:val="num" w:pos="0"/>
        </w:tabs>
        <w:ind w:left="3174" w:hanging="1440"/>
      </w:pPr>
      <w:rPr>
        <w:rFonts w:hint="default"/>
        <w:b/>
      </w:rPr>
    </w:lvl>
    <w:lvl w:ilvl="7">
      <w:start w:val="1"/>
      <w:numFmt w:val="decimal"/>
      <w:lvlText w:val="%1.%2.%3.%4.%5.%6.%7.%8."/>
      <w:lvlJc w:val="left"/>
      <w:pPr>
        <w:tabs>
          <w:tab w:val="num" w:pos="0"/>
        </w:tabs>
        <w:ind w:left="3395" w:hanging="1440"/>
      </w:pPr>
      <w:rPr>
        <w:rFonts w:hint="default"/>
        <w:b/>
      </w:rPr>
    </w:lvl>
    <w:lvl w:ilvl="8">
      <w:start w:val="1"/>
      <w:numFmt w:val="decimal"/>
      <w:lvlText w:val="%1.%2.%3.%4.%5.%6.%7.%8.%9."/>
      <w:lvlJc w:val="left"/>
      <w:pPr>
        <w:tabs>
          <w:tab w:val="num" w:pos="0"/>
        </w:tabs>
        <w:ind w:left="3976" w:hanging="1800"/>
      </w:pPr>
      <w:rPr>
        <w:rFonts w:hint="default"/>
        <w:b/>
      </w:rPr>
    </w:lvl>
  </w:abstractNum>
  <w:abstractNum w:abstractNumId="29">
    <w:nsid w:val="00000027"/>
    <w:multiLevelType w:val="singleLevel"/>
    <w:tmpl w:val="00000027"/>
    <w:name w:val="WW8Num40"/>
    <w:lvl w:ilvl="0">
      <w:start w:val="1"/>
      <w:numFmt w:val="decimal"/>
      <w:lvlText w:val="%1)"/>
      <w:lvlJc w:val="left"/>
      <w:pPr>
        <w:tabs>
          <w:tab w:val="num" w:pos="0"/>
        </w:tabs>
        <w:ind w:left="720" w:hanging="360"/>
      </w:pPr>
      <w:rPr>
        <w:rFonts w:ascii="Times New Roman" w:eastAsia="Calibri" w:hAnsi="Times New Roman" w:cs="Times New Roman" w:hint="default"/>
        <w:bCs/>
        <w:sz w:val="24"/>
        <w:szCs w:val="24"/>
        <w:lang w:val="en-US"/>
      </w:rPr>
    </w:lvl>
  </w:abstractNum>
  <w:abstractNum w:abstractNumId="30">
    <w:nsid w:val="00000028"/>
    <w:multiLevelType w:val="multilevel"/>
    <w:tmpl w:val="A73050E2"/>
    <w:name w:val="WW8Num41"/>
    <w:lvl w:ilvl="0">
      <w:start w:val="1"/>
      <w:numFmt w:val="decimal"/>
      <w:lvlText w:val="%1."/>
      <w:lvlJc w:val="left"/>
      <w:pPr>
        <w:tabs>
          <w:tab w:val="num" w:pos="0"/>
        </w:tabs>
        <w:ind w:left="720" w:hanging="360"/>
      </w:pPr>
      <w:rPr>
        <w:rFonts w:ascii="Times New Roman" w:eastAsia="Calibri" w:hAnsi="Times New Roman" w:cs="Times New Roman" w:hint="default"/>
        <w:b/>
        <w:color w:val="000000"/>
        <w:sz w:val="24"/>
        <w:szCs w:val="24"/>
        <w:lang w:eastAsia="ar-SA"/>
      </w:rPr>
    </w:lvl>
    <w:lvl w:ilvl="1">
      <w:start w:val="1"/>
      <w:numFmt w:val="decimal"/>
      <w:isLgl/>
      <w:lvlText w:val="%1.%2."/>
      <w:lvlJc w:val="left"/>
      <w:pPr>
        <w:ind w:left="1074" w:hanging="540"/>
      </w:pPr>
      <w:rPr>
        <w:rFonts w:hint="default"/>
        <w:i w:val="0"/>
      </w:rPr>
    </w:lvl>
    <w:lvl w:ilvl="2">
      <w:start w:val="1"/>
      <w:numFmt w:val="decimal"/>
      <w:isLgl/>
      <w:lvlText w:val="%1.%2.%3."/>
      <w:lvlJc w:val="left"/>
      <w:pPr>
        <w:ind w:left="1428" w:hanging="720"/>
      </w:pPr>
      <w:rPr>
        <w:rFonts w:hint="default"/>
        <w:i w:val="0"/>
      </w:rPr>
    </w:lvl>
    <w:lvl w:ilvl="3">
      <w:start w:val="1"/>
      <w:numFmt w:val="decimal"/>
      <w:isLgl/>
      <w:lvlText w:val="%1.%2.%3.%4."/>
      <w:lvlJc w:val="left"/>
      <w:pPr>
        <w:ind w:left="1602" w:hanging="720"/>
      </w:pPr>
      <w:rPr>
        <w:rFonts w:hint="default"/>
        <w:i w:val="0"/>
      </w:rPr>
    </w:lvl>
    <w:lvl w:ilvl="4">
      <w:start w:val="1"/>
      <w:numFmt w:val="decimal"/>
      <w:isLgl/>
      <w:lvlText w:val="%1.%2.%3.%4.%5."/>
      <w:lvlJc w:val="left"/>
      <w:pPr>
        <w:ind w:left="2136" w:hanging="1080"/>
      </w:pPr>
      <w:rPr>
        <w:rFonts w:hint="default"/>
        <w:i w:val="0"/>
      </w:rPr>
    </w:lvl>
    <w:lvl w:ilvl="5">
      <w:start w:val="1"/>
      <w:numFmt w:val="decimal"/>
      <w:isLgl/>
      <w:lvlText w:val="%1.%2.%3.%4.%5.%6."/>
      <w:lvlJc w:val="left"/>
      <w:pPr>
        <w:ind w:left="2310" w:hanging="1080"/>
      </w:pPr>
      <w:rPr>
        <w:rFonts w:hint="default"/>
        <w:i w:val="0"/>
      </w:rPr>
    </w:lvl>
    <w:lvl w:ilvl="6">
      <w:start w:val="1"/>
      <w:numFmt w:val="decimal"/>
      <w:isLgl/>
      <w:lvlText w:val="%1.%2.%3.%4.%5.%6.%7."/>
      <w:lvlJc w:val="left"/>
      <w:pPr>
        <w:ind w:left="2844" w:hanging="1440"/>
      </w:pPr>
      <w:rPr>
        <w:rFonts w:hint="default"/>
        <w:i w:val="0"/>
      </w:rPr>
    </w:lvl>
    <w:lvl w:ilvl="7">
      <w:start w:val="1"/>
      <w:numFmt w:val="decimal"/>
      <w:isLgl/>
      <w:lvlText w:val="%1.%2.%3.%4.%5.%6.%7.%8."/>
      <w:lvlJc w:val="left"/>
      <w:pPr>
        <w:ind w:left="3018" w:hanging="1440"/>
      </w:pPr>
      <w:rPr>
        <w:rFonts w:hint="default"/>
        <w:i w:val="0"/>
      </w:rPr>
    </w:lvl>
    <w:lvl w:ilvl="8">
      <w:start w:val="1"/>
      <w:numFmt w:val="decimal"/>
      <w:isLgl/>
      <w:lvlText w:val="%1.%2.%3.%4.%5.%6.%7.%8.%9."/>
      <w:lvlJc w:val="left"/>
      <w:pPr>
        <w:ind w:left="3552" w:hanging="1800"/>
      </w:pPr>
      <w:rPr>
        <w:rFonts w:hint="default"/>
        <w:i w:val="0"/>
      </w:rPr>
    </w:lvl>
  </w:abstractNum>
  <w:abstractNum w:abstractNumId="31">
    <w:nsid w:val="00000029"/>
    <w:multiLevelType w:val="singleLevel"/>
    <w:tmpl w:val="00000029"/>
    <w:name w:val="WW8Num42"/>
    <w:lvl w:ilvl="0">
      <w:start w:val="1"/>
      <w:numFmt w:val="decimal"/>
      <w:lvlText w:val="%1."/>
      <w:lvlJc w:val="left"/>
      <w:pPr>
        <w:tabs>
          <w:tab w:val="num" w:pos="0"/>
        </w:tabs>
        <w:ind w:left="720" w:hanging="360"/>
      </w:pPr>
      <w:rPr>
        <w:rFonts w:ascii="Times New Roman" w:eastAsia="Times New Roman" w:hAnsi="Times New Roman" w:cs="Times New Roman" w:hint="default"/>
        <w:b/>
        <w:i w:val="0"/>
        <w:iCs/>
        <w:color w:val="000000"/>
        <w:sz w:val="24"/>
        <w:szCs w:val="24"/>
        <w:lang w:eastAsia="ar-SA"/>
      </w:rPr>
    </w:lvl>
  </w:abstractNum>
  <w:abstractNum w:abstractNumId="32">
    <w:nsid w:val="0000002A"/>
    <w:multiLevelType w:val="multilevel"/>
    <w:tmpl w:val="0000002A"/>
    <w:name w:val="WW8Num43"/>
    <w:lvl w:ilvl="0">
      <w:start w:val="1"/>
      <w:numFmt w:val="decimal"/>
      <w:lvlText w:val="%1."/>
      <w:lvlJc w:val="left"/>
      <w:pPr>
        <w:tabs>
          <w:tab w:val="num" w:pos="0"/>
        </w:tabs>
        <w:ind w:left="1800" w:hanging="360"/>
      </w:pPr>
      <w:rPr>
        <w:b/>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3">
    <w:nsid w:val="0000002C"/>
    <w:multiLevelType w:val="singleLevel"/>
    <w:tmpl w:val="0000002C"/>
    <w:name w:val="WW8Num45"/>
    <w:lvl w:ilvl="0">
      <w:start w:val="1"/>
      <w:numFmt w:val="decimal"/>
      <w:lvlText w:val="%1."/>
      <w:lvlJc w:val="left"/>
      <w:pPr>
        <w:tabs>
          <w:tab w:val="num" w:pos="0"/>
        </w:tabs>
        <w:ind w:left="720" w:hanging="360"/>
      </w:pPr>
      <w:rPr>
        <w:rFonts w:ascii="Times New Roman" w:hAnsi="Times New Roman" w:cs="Times New Roman"/>
        <w:bCs/>
        <w:color w:val="000000"/>
        <w:sz w:val="24"/>
        <w:szCs w:val="24"/>
      </w:rPr>
    </w:lvl>
  </w:abstractNum>
  <w:abstractNum w:abstractNumId="34">
    <w:nsid w:val="0000002D"/>
    <w:multiLevelType w:val="singleLevel"/>
    <w:tmpl w:val="0000002D"/>
    <w:name w:val="WW8Num46"/>
    <w:lvl w:ilvl="0">
      <w:start w:val="1"/>
      <w:numFmt w:val="bullet"/>
      <w:lvlText w:val=""/>
      <w:lvlJc w:val="left"/>
      <w:pPr>
        <w:tabs>
          <w:tab w:val="num" w:pos="0"/>
        </w:tabs>
        <w:ind w:left="1429" w:hanging="360"/>
      </w:pPr>
      <w:rPr>
        <w:rFonts w:ascii="Symbol" w:hAnsi="Symbol" w:cs="Symbol" w:hint="default"/>
        <w:sz w:val="24"/>
        <w:szCs w:val="24"/>
        <w:lang w:eastAsia="en-US"/>
      </w:rPr>
    </w:lvl>
  </w:abstractNum>
  <w:abstractNum w:abstractNumId="35">
    <w:nsid w:val="0000002E"/>
    <w:multiLevelType w:val="multilevel"/>
    <w:tmpl w:val="821E1668"/>
    <w:name w:val="WW8Num47"/>
    <w:lvl w:ilvl="0">
      <w:start w:val="1"/>
      <w:numFmt w:val="decimal"/>
      <w:lvlText w:val="%1."/>
      <w:lvlJc w:val="left"/>
      <w:pPr>
        <w:tabs>
          <w:tab w:val="num" w:pos="0"/>
        </w:tabs>
        <w:ind w:left="927" w:hanging="360"/>
      </w:pPr>
      <w:rPr>
        <w:rFonts w:ascii="Times New Roman" w:eastAsia="Calibri" w:hAnsi="Times New Roman" w:cs="Times New Roman" w:hint="default"/>
        <w:color w:val="3A3C3F"/>
        <w:sz w:val="24"/>
        <w:szCs w:val="24"/>
        <w:lang w:eastAsia="ar-SA"/>
      </w:rPr>
    </w:lvl>
    <w:lvl w:ilvl="1">
      <w:start w:val="2"/>
      <w:numFmt w:val="decimal"/>
      <w:isLgl/>
      <w:lvlText w:val="%1.%2."/>
      <w:lvlJc w:val="left"/>
      <w:pPr>
        <w:ind w:left="1177" w:hanging="540"/>
      </w:pPr>
      <w:rPr>
        <w:rFonts w:ascii="Times New Roman" w:hAnsi="Times New Roman" w:hint="default"/>
        <w:b/>
        <w:sz w:val="24"/>
      </w:rPr>
    </w:lvl>
    <w:lvl w:ilvl="2">
      <w:start w:val="3"/>
      <w:numFmt w:val="decimal"/>
      <w:isLgl/>
      <w:lvlText w:val="%1.%2.%3."/>
      <w:lvlJc w:val="left"/>
      <w:pPr>
        <w:ind w:left="1427" w:hanging="720"/>
      </w:pPr>
      <w:rPr>
        <w:rFonts w:ascii="Times New Roman" w:hAnsi="Times New Roman" w:hint="default"/>
        <w:b/>
        <w:sz w:val="24"/>
      </w:rPr>
    </w:lvl>
    <w:lvl w:ilvl="3">
      <w:start w:val="1"/>
      <w:numFmt w:val="decimal"/>
      <w:isLgl/>
      <w:lvlText w:val="%1.%2.%3.%4."/>
      <w:lvlJc w:val="left"/>
      <w:pPr>
        <w:ind w:left="1497" w:hanging="720"/>
      </w:pPr>
      <w:rPr>
        <w:rFonts w:ascii="Times New Roman" w:hAnsi="Times New Roman" w:hint="default"/>
        <w:b/>
        <w:sz w:val="24"/>
      </w:rPr>
    </w:lvl>
    <w:lvl w:ilvl="4">
      <w:start w:val="1"/>
      <w:numFmt w:val="decimal"/>
      <w:isLgl/>
      <w:lvlText w:val="%1.%2.%3.%4.%5."/>
      <w:lvlJc w:val="left"/>
      <w:pPr>
        <w:ind w:left="1927" w:hanging="1080"/>
      </w:pPr>
      <w:rPr>
        <w:rFonts w:ascii="Times New Roman" w:hAnsi="Times New Roman" w:hint="default"/>
        <w:b/>
        <w:sz w:val="24"/>
      </w:rPr>
    </w:lvl>
    <w:lvl w:ilvl="5">
      <w:start w:val="1"/>
      <w:numFmt w:val="decimal"/>
      <w:isLgl/>
      <w:lvlText w:val="%1.%2.%3.%4.%5.%6."/>
      <w:lvlJc w:val="left"/>
      <w:pPr>
        <w:ind w:left="1997" w:hanging="1080"/>
      </w:pPr>
      <w:rPr>
        <w:rFonts w:ascii="Times New Roman" w:hAnsi="Times New Roman" w:hint="default"/>
        <w:b/>
        <w:sz w:val="24"/>
      </w:rPr>
    </w:lvl>
    <w:lvl w:ilvl="6">
      <w:start w:val="1"/>
      <w:numFmt w:val="decimal"/>
      <w:isLgl/>
      <w:lvlText w:val="%1.%2.%3.%4.%5.%6.%7."/>
      <w:lvlJc w:val="left"/>
      <w:pPr>
        <w:ind w:left="2427" w:hanging="1440"/>
      </w:pPr>
      <w:rPr>
        <w:rFonts w:ascii="Times New Roman" w:hAnsi="Times New Roman" w:hint="default"/>
        <w:b/>
        <w:sz w:val="24"/>
      </w:rPr>
    </w:lvl>
    <w:lvl w:ilvl="7">
      <w:start w:val="1"/>
      <w:numFmt w:val="decimal"/>
      <w:isLgl/>
      <w:lvlText w:val="%1.%2.%3.%4.%5.%6.%7.%8."/>
      <w:lvlJc w:val="left"/>
      <w:pPr>
        <w:ind w:left="2497" w:hanging="1440"/>
      </w:pPr>
      <w:rPr>
        <w:rFonts w:ascii="Times New Roman" w:hAnsi="Times New Roman" w:hint="default"/>
        <w:b/>
        <w:sz w:val="24"/>
      </w:rPr>
    </w:lvl>
    <w:lvl w:ilvl="8">
      <w:start w:val="1"/>
      <w:numFmt w:val="decimal"/>
      <w:isLgl/>
      <w:lvlText w:val="%1.%2.%3.%4.%5.%6.%7.%8.%9."/>
      <w:lvlJc w:val="left"/>
      <w:pPr>
        <w:ind w:left="2927" w:hanging="1800"/>
      </w:pPr>
      <w:rPr>
        <w:rFonts w:ascii="Times New Roman" w:hAnsi="Times New Roman" w:hint="default"/>
        <w:b/>
        <w:sz w:val="24"/>
      </w:rPr>
    </w:lvl>
  </w:abstractNum>
  <w:abstractNum w:abstractNumId="36">
    <w:nsid w:val="0000002F"/>
    <w:multiLevelType w:val="singleLevel"/>
    <w:tmpl w:val="0000002F"/>
    <w:name w:val="WW8Num48"/>
    <w:lvl w:ilvl="0">
      <w:start w:val="1"/>
      <w:numFmt w:val="decimal"/>
      <w:lvlText w:val="%1."/>
      <w:lvlJc w:val="left"/>
      <w:pPr>
        <w:tabs>
          <w:tab w:val="num" w:pos="0"/>
        </w:tabs>
        <w:ind w:left="720" w:hanging="360"/>
      </w:pPr>
      <w:rPr>
        <w:rFonts w:ascii="Times New Roman" w:eastAsia="Times New Roman" w:hAnsi="Times New Roman" w:cs="Times New Roman" w:hint="default"/>
        <w:b/>
        <w:i w:val="0"/>
        <w:iCs/>
        <w:caps/>
        <w:sz w:val="22"/>
        <w:szCs w:val="24"/>
        <w:u w:val="none"/>
        <w:lang w:eastAsia="en-US"/>
      </w:rPr>
    </w:lvl>
  </w:abstractNum>
  <w:abstractNum w:abstractNumId="37">
    <w:nsid w:val="00000030"/>
    <w:multiLevelType w:val="singleLevel"/>
    <w:tmpl w:val="00000030"/>
    <w:name w:val="WW8Num49"/>
    <w:lvl w:ilvl="0">
      <w:start w:val="1"/>
      <w:numFmt w:val="bullet"/>
      <w:lvlText w:val=""/>
      <w:lvlJc w:val="left"/>
      <w:pPr>
        <w:tabs>
          <w:tab w:val="num" w:pos="0"/>
        </w:tabs>
        <w:ind w:left="720" w:hanging="360"/>
      </w:pPr>
      <w:rPr>
        <w:rFonts w:ascii="Symbol" w:hAnsi="Symbol" w:cs="Symbol" w:hint="default"/>
        <w:sz w:val="24"/>
        <w:szCs w:val="24"/>
        <w:lang w:eastAsia="en-US"/>
      </w:rPr>
    </w:lvl>
  </w:abstractNum>
  <w:abstractNum w:abstractNumId="38">
    <w:nsid w:val="00000031"/>
    <w:multiLevelType w:val="multilevel"/>
    <w:tmpl w:val="31FC087A"/>
    <w:name w:val="WW8Num50"/>
    <w:lvl w:ilvl="0">
      <w:start w:val="1"/>
      <w:numFmt w:val="decimal"/>
      <w:lvlText w:val="%1."/>
      <w:lvlJc w:val="left"/>
      <w:pPr>
        <w:tabs>
          <w:tab w:val="num" w:pos="0"/>
        </w:tabs>
        <w:ind w:left="987" w:hanging="360"/>
      </w:pPr>
      <w:rPr>
        <w:rFonts w:ascii="Times New Roman" w:eastAsia="Calibri" w:hAnsi="Times New Roman" w:cs="Times New Roman" w:hint="default"/>
        <w:color w:val="auto"/>
        <w:sz w:val="24"/>
        <w:szCs w:val="24"/>
        <w:u w:val="none"/>
      </w:rPr>
    </w:lvl>
    <w:lvl w:ilvl="1">
      <w:start w:val="2"/>
      <w:numFmt w:val="decimal"/>
      <w:isLgl/>
      <w:lvlText w:val="%1.%2."/>
      <w:lvlJc w:val="left"/>
      <w:pPr>
        <w:ind w:left="1278" w:hanging="540"/>
      </w:pPr>
      <w:rPr>
        <w:rFonts w:ascii="Times New Roman" w:hAnsi="Times New Roman" w:hint="default"/>
        <w:b/>
        <w:sz w:val="24"/>
      </w:rPr>
    </w:lvl>
    <w:lvl w:ilvl="2">
      <w:start w:val="3"/>
      <w:numFmt w:val="decimal"/>
      <w:isLgl/>
      <w:lvlText w:val="%1.%2.%3."/>
      <w:lvlJc w:val="left"/>
      <w:pPr>
        <w:ind w:left="1569" w:hanging="720"/>
      </w:pPr>
      <w:rPr>
        <w:rFonts w:ascii="Times New Roman" w:hAnsi="Times New Roman" w:hint="default"/>
        <w:b/>
        <w:sz w:val="24"/>
      </w:rPr>
    </w:lvl>
    <w:lvl w:ilvl="3">
      <w:start w:val="1"/>
      <w:numFmt w:val="decimal"/>
      <w:isLgl/>
      <w:lvlText w:val="%1.%2.%3.%4."/>
      <w:lvlJc w:val="left"/>
      <w:pPr>
        <w:ind w:left="1680" w:hanging="720"/>
      </w:pPr>
      <w:rPr>
        <w:rFonts w:ascii="Times New Roman" w:hAnsi="Times New Roman" w:hint="default"/>
        <w:b/>
        <w:sz w:val="24"/>
      </w:rPr>
    </w:lvl>
    <w:lvl w:ilvl="4">
      <w:start w:val="1"/>
      <w:numFmt w:val="decimal"/>
      <w:isLgl/>
      <w:lvlText w:val="%1.%2.%3.%4.%5."/>
      <w:lvlJc w:val="left"/>
      <w:pPr>
        <w:ind w:left="2151" w:hanging="1080"/>
      </w:pPr>
      <w:rPr>
        <w:rFonts w:ascii="Times New Roman" w:hAnsi="Times New Roman" w:hint="default"/>
        <w:b/>
        <w:sz w:val="24"/>
      </w:rPr>
    </w:lvl>
    <w:lvl w:ilvl="5">
      <w:start w:val="1"/>
      <w:numFmt w:val="decimal"/>
      <w:isLgl/>
      <w:lvlText w:val="%1.%2.%3.%4.%5.%6."/>
      <w:lvlJc w:val="left"/>
      <w:pPr>
        <w:ind w:left="2262" w:hanging="1080"/>
      </w:pPr>
      <w:rPr>
        <w:rFonts w:ascii="Times New Roman" w:hAnsi="Times New Roman" w:hint="default"/>
        <w:b/>
        <w:sz w:val="24"/>
      </w:rPr>
    </w:lvl>
    <w:lvl w:ilvl="6">
      <w:start w:val="1"/>
      <w:numFmt w:val="decimal"/>
      <w:isLgl/>
      <w:lvlText w:val="%1.%2.%3.%4.%5.%6.%7."/>
      <w:lvlJc w:val="left"/>
      <w:pPr>
        <w:ind w:left="2733" w:hanging="1440"/>
      </w:pPr>
      <w:rPr>
        <w:rFonts w:ascii="Times New Roman" w:hAnsi="Times New Roman" w:hint="default"/>
        <w:b/>
        <w:sz w:val="24"/>
      </w:rPr>
    </w:lvl>
    <w:lvl w:ilvl="7">
      <w:start w:val="1"/>
      <w:numFmt w:val="decimal"/>
      <w:isLgl/>
      <w:lvlText w:val="%1.%2.%3.%4.%5.%6.%7.%8."/>
      <w:lvlJc w:val="left"/>
      <w:pPr>
        <w:ind w:left="2844" w:hanging="1440"/>
      </w:pPr>
      <w:rPr>
        <w:rFonts w:ascii="Times New Roman" w:hAnsi="Times New Roman" w:hint="default"/>
        <w:b/>
        <w:sz w:val="24"/>
      </w:rPr>
    </w:lvl>
    <w:lvl w:ilvl="8">
      <w:start w:val="1"/>
      <w:numFmt w:val="decimal"/>
      <w:isLgl/>
      <w:lvlText w:val="%1.%2.%3.%4.%5.%6.%7.%8.%9."/>
      <w:lvlJc w:val="left"/>
      <w:pPr>
        <w:ind w:left="3315" w:hanging="1800"/>
      </w:pPr>
      <w:rPr>
        <w:rFonts w:ascii="Times New Roman" w:hAnsi="Times New Roman" w:hint="default"/>
        <w:b/>
        <w:sz w:val="24"/>
      </w:rPr>
    </w:lvl>
  </w:abstractNum>
  <w:abstractNum w:abstractNumId="39">
    <w:nsid w:val="00000032"/>
    <w:multiLevelType w:val="multilevel"/>
    <w:tmpl w:val="00000032"/>
    <w:name w:val="WW8Num51"/>
    <w:lvl w:ilvl="0">
      <w:start w:val="1"/>
      <w:numFmt w:val="decimal"/>
      <w:lvlText w:val="%1."/>
      <w:lvlJc w:val="left"/>
      <w:pPr>
        <w:tabs>
          <w:tab w:val="num" w:pos="0"/>
        </w:tabs>
        <w:ind w:left="720" w:hanging="360"/>
      </w:pPr>
    </w:lvl>
    <w:lvl w:ilvl="1">
      <w:start w:val="1"/>
      <w:numFmt w:val="decimal"/>
      <w:lvlText w:val="%1.%2."/>
      <w:lvlJc w:val="left"/>
      <w:pPr>
        <w:tabs>
          <w:tab w:val="num" w:pos="141"/>
        </w:tabs>
        <w:ind w:left="927"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0">
    <w:nsid w:val="00000034"/>
    <w:multiLevelType w:val="multilevel"/>
    <w:tmpl w:val="00000034"/>
    <w:name w:val="WW8Num53"/>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3"/>
      <w:numFmt w:val="decimal"/>
      <w:lvlText w:val="%1.%2."/>
      <w:lvlJc w:val="left"/>
      <w:pPr>
        <w:tabs>
          <w:tab w:val="num" w:pos="0"/>
        </w:tabs>
        <w:ind w:left="1107" w:hanging="540"/>
      </w:pPr>
      <w:rPr>
        <w:rFonts w:hint="default"/>
      </w:rPr>
    </w:lvl>
    <w:lvl w:ilvl="2">
      <w:start w:val="2"/>
      <w:numFmt w:val="decimal"/>
      <w:lvlText w:val="%1.%2.%3."/>
      <w:lvlJc w:val="left"/>
      <w:pPr>
        <w:tabs>
          <w:tab w:val="num" w:pos="0"/>
        </w:tabs>
        <w:ind w:left="1570" w:hanging="720"/>
      </w:pPr>
      <w:rPr>
        <w:rFonts w:hint="default"/>
      </w:rPr>
    </w:lvl>
    <w:lvl w:ilvl="3">
      <w:start w:val="1"/>
      <w:numFmt w:val="decimal"/>
      <w:lvlText w:val="%1.%2.%3.%4."/>
      <w:lvlJc w:val="left"/>
      <w:pPr>
        <w:tabs>
          <w:tab w:val="num" w:pos="0"/>
        </w:tabs>
        <w:ind w:left="1853"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779" w:hanging="1080"/>
      </w:pPr>
      <w:rPr>
        <w:rFonts w:hint="default"/>
      </w:rPr>
    </w:lvl>
    <w:lvl w:ilvl="6">
      <w:start w:val="1"/>
      <w:numFmt w:val="decimal"/>
      <w:lvlText w:val="%1.%2.%3.%4.%5.%6.%7."/>
      <w:lvlJc w:val="left"/>
      <w:pPr>
        <w:tabs>
          <w:tab w:val="num" w:pos="0"/>
        </w:tabs>
        <w:ind w:left="3422" w:hanging="1440"/>
      </w:pPr>
      <w:rPr>
        <w:rFonts w:hint="default"/>
      </w:rPr>
    </w:lvl>
    <w:lvl w:ilvl="7">
      <w:start w:val="1"/>
      <w:numFmt w:val="decimal"/>
      <w:lvlText w:val="%1.%2.%3.%4.%5.%6.%7.%8."/>
      <w:lvlJc w:val="left"/>
      <w:pPr>
        <w:tabs>
          <w:tab w:val="num" w:pos="0"/>
        </w:tabs>
        <w:ind w:left="3705" w:hanging="1440"/>
      </w:pPr>
      <w:rPr>
        <w:rFonts w:hint="default"/>
      </w:rPr>
    </w:lvl>
    <w:lvl w:ilvl="8">
      <w:start w:val="1"/>
      <w:numFmt w:val="decimal"/>
      <w:lvlText w:val="%1.%2.%3.%4.%5.%6.%7.%8.%9."/>
      <w:lvlJc w:val="left"/>
      <w:pPr>
        <w:tabs>
          <w:tab w:val="num" w:pos="0"/>
        </w:tabs>
        <w:ind w:left="4348" w:hanging="1800"/>
      </w:pPr>
      <w:rPr>
        <w:rFonts w:hint="default"/>
      </w:rPr>
    </w:lvl>
  </w:abstractNum>
  <w:abstractNum w:abstractNumId="41">
    <w:nsid w:val="00000035"/>
    <w:multiLevelType w:val="singleLevel"/>
    <w:tmpl w:val="00000035"/>
    <w:name w:val="WW8Num54"/>
    <w:lvl w:ilvl="0">
      <w:start w:val="1"/>
      <w:numFmt w:val="decimal"/>
      <w:lvlText w:val="%1."/>
      <w:lvlJc w:val="left"/>
      <w:pPr>
        <w:tabs>
          <w:tab w:val="num" w:pos="0"/>
        </w:tabs>
        <w:ind w:left="720" w:hanging="360"/>
      </w:pPr>
      <w:rPr>
        <w:rFonts w:ascii="Times New Roman" w:hAnsi="Times New Roman" w:cs="Times New Roman" w:hint="default"/>
        <w:b/>
        <w:sz w:val="24"/>
        <w:szCs w:val="24"/>
      </w:rPr>
    </w:lvl>
  </w:abstractNum>
  <w:abstractNum w:abstractNumId="42">
    <w:nsid w:val="00000036"/>
    <w:multiLevelType w:val="multilevel"/>
    <w:tmpl w:val="BA225798"/>
    <w:name w:val="WW8Num55"/>
    <w:lvl w:ilvl="0">
      <w:start w:val="1"/>
      <w:numFmt w:val="decimal"/>
      <w:lvlText w:val="%1."/>
      <w:lvlJc w:val="left"/>
      <w:pPr>
        <w:tabs>
          <w:tab w:val="num" w:pos="0"/>
        </w:tabs>
        <w:ind w:left="1789" w:hanging="360"/>
      </w:pPr>
      <w:rPr>
        <w:rFonts w:ascii="Times New Roman" w:hAnsi="Times New Roman" w:cs="Times New Roman" w:hint="default"/>
        <w:b w:val="0"/>
        <w:sz w:val="24"/>
        <w:szCs w:val="24"/>
      </w:rPr>
    </w:lvl>
    <w:lvl w:ilvl="1">
      <w:start w:val="1"/>
      <w:numFmt w:val="decimal"/>
      <w:isLgl/>
      <w:lvlText w:val="%1.%2."/>
      <w:lvlJc w:val="left"/>
      <w:pPr>
        <w:ind w:left="1969" w:hanging="540"/>
      </w:pPr>
      <w:rPr>
        <w:rFonts w:hint="default"/>
        <w:i w:val="0"/>
      </w:rPr>
    </w:lvl>
    <w:lvl w:ilvl="2">
      <w:start w:val="1"/>
      <w:numFmt w:val="decimal"/>
      <w:isLgl/>
      <w:lvlText w:val="%1.%2.%3."/>
      <w:lvlJc w:val="left"/>
      <w:pPr>
        <w:ind w:left="2149" w:hanging="720"/>
      </w:pPr>
      <w:rPr>
        <w:rFonts w:hint="default"/>
        <w:i w:val="0"/>
      </w:rPr>
    </w:lvl>
    <w:lvl w:ilvl="3">
      <w:start w:val="1"/>
      <w:numFmt w:val="decimal"/>
      <w:isLgl/>
      <w:lvlText w:val="%1.%2.%3.%4."/>
      <w:lvlJc w:val="left"/>
      <w:pPr>
        <w:ind w:left="2149" w:hanging="720"/>
      </w:pPr>
      <w:rPr>
        <w:rFonts w:hint="default"/>
        <w:i w:val="0"/>
      </w:rPr>
    </w:lvl>
    <w:lvl w:ilvl="4">
      <w:start w:val="1"/>
      <w:numFmt w:val="decimal"/>
      <w:isLgl/>
      <w:lvlText w:val="%1.%2.%3.%4.%5."/>
      <w:lvlJc w:val="left"/>
      <w:pPr>
        <w:ind w:left="2509" w:hanging="1080"/>
      </w:pPr>
      <w:rPr>
        <w:rFonts w:hint="default"/>
        <w:i w:val="0"/>
      </w:rPr>
    </w:lvl>
    <w:lvl w:ilvl="5">
      <w:start w:val="1"/>
      <w:numFmt w:val="decimal"/>
      <w:isLgl/>
      <w:lvlText w:val="%1.%2.%3.%4.%5.%6."/>
      <w:lvlJc w:val="left"/>
      <w:pPr>
        <w:ind w:left="2509" w:hanging="1080"/>
      </w:pPr>
      <w:rPr>
        <w:rFonts w:hint="default"/>
        <w:i w:val="0"/>
      </w:rPr>
    </w:lvl>
    <w:lvl w:ilvl="6">
      <w:start w:val="1"/>
      <w:numFmt w:val="decimal"/>
      <w:isLgl/>
      <w:lvlText w:val="%1.%2.%3.%4.%5.%6.%7."/>
      <w:lvlJc w:val="left"/>
      <w:pPr>
        <w:ind w:left="2869" w:hanging="1440"/>
      </w:pPr>
      <w:rPr>
        <w:rFonts w:hint="default"/>
        <w:i w:val="0"/>
      </w:rPr>
    </w:lvl>
    <w:lvl w:ilvl="7">
      <w:start w:val="1"/>
      <w:numFmt w:val="decimal"/>
      <w:isLgl/>
      <w:lvlText w:val="%1.%2.%3.%4.%5.%6.%7.%8."/>
      <w:lvlJc w:val="left"/>
      <w:pPr>
        <w:ind w:left="2869" w:hanging="1440"/>
      </w:pPr>
      <w:rPr>
        <w:rFonts w:hint="default"/>
        <w:i w:val="0"/>
      </w:rPr>
    </w:lvl>
    <w:lvl w:ilvl="8">
      <w:start w:val="1"/>
      <w:numFmt w:val="decimal"/>
      <w:isLgl/>
      <w:lvlText w:val="%1.%2.%3.%4.%5.%6.%7.%8.%9."/>
      <w:lvlJc w:val="left"/>
      <w:pPr>
        <w:ind w:left="3229" w:hanging="1800"/>
      </w:pPr>
      <w:rPr>
        <w:rFonts w:hint="default"/>
        <w:i w:val="0"/>
      </w:rPr>
    </w:lvl>
  </w:abstractNum>
  <w:abstractNum w:abstractNumId="43">
    <w:nsid w:val="00000037"/>
    <w:multiLevelType w:val="singleLevel"/>
    <w:tmpl w:val="00000037"/>
    <w:name w:val="WW8Num56"/>
    <w:lvl w:ilvl="0">
      <w:start w:val="1"/>
      <w:numFmt w:val="bullet"/>
      <w:lvlText w:val=""/>
      <w:lvlJc w:val="left"/>
      <w:pPr>
        <w:tabs>
          <w:tab w:val="num" w:pos="0"/>
        </w:tabs>
        <w:ind w:left="1429" w:hanging="360"/>
      </w:pPr>
      <w:rPr>
        <w:rFonts w:ascii="Symbol" w:hAnsi="Symbol" w:cs="Symbol" w:hint="default"/>
        <w:sz w:val="24"/>
        <w:szCs w:val="24"/>
      </w:rPr>
    </w:lvl>
  </w:abstractNum>
  <w:abstractNum w:abstractNumId="44">
    <w:nsid w:val="00000038"/>
    <w:multiLevelType w:val="singleLevel"/>
    <w:tmpl w:val="00000038"/>
    <w:name w:val="WW8Num57"/>
    <w:lvl w:ilvl="0">
      <w:start w:val="1"/>
      <w:numFmt w:val="bullet"/>
      <w:lvlText w:val=""/>
      <w:lvlJc w:val="left"/>
      <w:pPr>
        <w:tabs>
          <w:tab w:val="num" w:pos="0"/>
        </w:tabs>
        <w:ind w:left="1429" w:hanging="360"/>
      </w:pPr>
      <w:rPr>
        <w:rFonts w:ascii="Symbol" w:hAnsi="Symbol" w:cs="Symbol" w:hint="default"/>
        <w:sz w:val="24"/>
        <w:szCs w:val="24"/>
        <w:lang w:eastAsia="en-US"/>
      </w:rPr>
    </w:lvl>
  </w:abstractNum>
  <w:abstractNum w:abstractNumId="45">
    <w:nsid w:val="00000039"/>
    <w:multiLevelType w:val="multilevel"/>
    <w:tmpl w:val="90F444EE"/>
    <w:name w:val="WW8Num58"/>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46">
    <w:nsid w:val="0000003A"/>
    <w:multiLevelType w:val="singleLevel"/>
    <w:tmpl w:val="0000003A"/>
    <w:name w:val="WW8Num59"/>
    <w:lvl w:ilvl="0">
      <w:start w:val="1"/>
      <w:numFmt w:val="bullet"/>
      <w:lvlText w:val=""/>
      <w:lvlJc w:val="left"/>
      <w:pPr>
        <w:tabs>
          <w:tab w:val="num" w:pos="0"/>
        </w:tabs>
        <w:ind w:left="720" w:hanging="360"/>
      </w:pPr>
      <w:rPr>
        <w:rFonts w:ascii="Symbol" w:hAnsi="Symbol" w:cs="Symbol" w:hint="default"/>
        <w:sz w:val="24"/>
        <w:szCs w:val="24"/>
      </w:rPr>
    </w:lvl>
  </w:abstractNum>
  <w:abstractNum w:abstractNumId="47">
    <w:nsid w:val="0000003B"/>
    <w:multiLevelType w:val="multilevel"/>
    <w:tmpl w:val="9192350A"/>
    <w:name w:val="WW8Num60"/>
    <w:lvl w:ilvl="0">
      <w:start w:val="1"/>
      <w:numFmt w:val="decimal"/>
      <w:lvlText w:val="%1."/>
      <w:lvlJc w:val="left"/>
      <w:pPr>
        <w:tabs>
          <w:tab w:val="num" w:pos="0"/>
        </w:tabs>
        <w:ind w:left="927" w:hanging="360"/>
      </w:pPr>
      <w:rPr>
        <w:rFonts w:ascii="Times New Roman" w:hAnsi="Times New Roman" w:cs="Times New Roman" w:hint="default"/>
        <w:bCs/>
        <w:color w:val="212529"/>
        <w:sz w:val="24"/>
        <w:szCs w:val="24"/>
      </w:rPr>
    </w:lvl>
    <w:lvl w:ilvl="1">
      <w:start w:val="2"/>
      <w:numFmt w:val="decimal"/>
      <w:isLgl/>
      <w:lvlText w:val="%1.%2."/>
      <w:lvlJc w:val="left"/>
      <w:pPr>
        <w:ind w:left="1177" w:hanging="540"/>
      </w:pPr>
      <w:rPr>
        <w:rFonts w:ascii="Times New Roman" w:hAnsi="Times New Roman" w:hint="default"/>
        <w:b/>
        <w:sz w:val="24"/>
      </w:rPr>
    </w:lvl>
    <w:lvl w:ilvl="2">
      <w:start w:val="3"/>
      <w:numFmt w:val="decimal"/>
      <w:isLgl/>
      <w:lvlText w:val="%1.%2.%3."/>
      <w:lvlJc w:val="left"/>
      <w:pPr>
        <w:ind w:left="1427" w:hanging="720"/>
      </w:pPr>
      <w:rPr>
        <w:rFonts w:ascii="Times New Roman" w:hAnsi="Times New Roman" w:hint="default"/>
        <w:b/>
        <w:sz w:val="24"/>
      </w:rPr>
    </w:lvl>
    <w:lvl w:ilvl="3">
      <w:start w:val="1"/>
      <w:numFmt w:val="decimal"/>
      <w:isLgl/>
      <w:lvlText w:val="%1.%2.%3.%4."/>
      <w:lvlJc w:val="left"/>
      <w:pPr>
        <w:ind w:left="1497" w:hanging="720"/>
      </w:pPr>
      <w:rPr>
        <w:rFonts w:ascii="Times New Roman" w:hAnsi="Times New Roman" w:hint="default"/>
        <w:b/>
        <w:sz w:val="24"/>
      </w:rPr>
    </w:lvl>
    <w:lvl w:ilvl="4">
      <w:start w:val="1"/>
      <w:numFmt w:val="decimal"/>
      <w:isLgl/>
      <w:lvlText w:val="%1.%2.%3.%4.%5."/>
      <w:lvlJc w:val="left"/>
      <w:pPr>
        <w:ind w:left="1927" w:hanging="1080"/>
      </w:pPr>
      <w:rPr>
        <w:rFonts w:ascii="Times New Roman" w:hAnsi="Times New Roman" w:hint="default"/>
        <w:b/>
        <w:sz w:val="24"/>
      </w:rPr>
    </w:lvl>
    <w:lvl w:ilvl="5">
      <w:start w:val="1"/>
      <w:numFmt w:val="decimal"/>
      <w:isLgl/>
      <w:lvlText w:val="%1.%2.%3.%4.%5.%6."/>
      <w:lvlJc w:val="left"/>
      <w:pPr>
        <w:ind w:left="1997" w:hanging="1080"/>
      </w:pPr>
      <w:rPr>
        <w:rFonts w:ascii="Times New Roman" w:hAnsi="Times New Roman" w:hint="default"/>
        <w:b/>
        <w:sz w:val="24"/>
      </w:rPr>
    </w:lvl>
    <w:lvl w:ilvl="6">
      <w:start w:val="1"/>
      <w:numFmt w:val="decimal"/>
      <w:isLgl/>
      <w:lvlText w:val="%1.%2.%3.%4.%5.%6.%7."/>
      <w:lvlJc w:val="left"/>
      <w:pPr>
        <w:ind w:left="2427" w:hanging="1440"/>
      </w:pPr>
      <w:rPr>
        <w:rFonts w:ascii="Times New Roman" w:hAnsi="Times New Roman" w:hint="default"/>
        <w:b/>
        <w:sz w:val="24"/>
      </w:rPr>
    </w:lvl>
    <w:lvl w:ilvl="7">
      <w:start w:val="1"/>
      <w:numFmt w:val="decimal"/>
      <w:isLgl/>
      <w:lvlText w:val="%1.%2.%3.%4.%5.%6.%7.%8."/>
      <w:lvlJc w:val="left"/>
      <w:pPr>
        <w:ind w:left="2497" w:hanging="1440"/>
      </w:pPr>
      <w:rPr>
        <w:rFonts w:ascii="Times New Roman" w:hAnsi="Times New Roman" w:hint="default"/>
        <w:b/>
        <w:sz w:val="24"/>
      </w:rPr>
    </w:lvl>
    <w:lvl w:ilvl="8">
      <w:start w:val="1"/>
      <w:numFmt w:val="decimal"/>
      <w:isLgl/>
      <w:lvlText w:val="%1.%2.%3.%4.%5.%6.%7.%8.%9."/>
      <w:lvlJc w:val="left"/>
      <w:pPr>
        <w:ind w:left="2927" w:hanging="1800"/>
      </w:pPr>
      <w:rPr>
        <w:rFonts w:ascii="Times New Roman" w:hAnsi="Times New Roman" w:hint="default"/>
        <w:b/>
        <w:sz w:val="24"/>
      </w:rPr>
    </w:lvl>
  </w:abstractNum>
  <w:abstractNum w:abstractNumId="48">
    <w:nsid w:val="0000003C"/>
    <w:multiLevelType w:val="multilevel"/>
    <w:tmpl w:val="0000003C"/>
    <w:name w:val="WW8Num61"/>
    <w:lvl w:ilvl="0">
      <w:start w:val="1"/>
      <w:numFmt w:val="decimal"/>
      <w:lvlText w:val="%1."/>
      <w:lvlJc w:val="left"/>
      <w:pPr>
        <w:tabs>
          <w:tab w:val="num" w:pos="0"/>
        </w:tabs>
        <w:ind w:left="1429" w:hanging="360"/>
      </w:pPr>
      <w:rPr>
        <w:rFonts w:ascii="Times New Roman" w:eastAsia="Calibri" w:hAnsi="Times New Roman" w:cs="Times New Roman" w:hint="default"/>
        <w:bCs/>
        <w:sz w:val="24"/>
        <w:szCs w:val="24"/>
        <w:lang w:eastAsia="ar-SA"/>
      </w:rPr>
    </w:lvl>
    <w:lvl w:ilvl="1">
      <w:start w:val="2"/>
      <w:numFmt w:val="decimal"/>
      <w:lvlText w:val="%1.%2."/>
      <w:lvlJc w:val="left"/>
      <w:pPr>
        <w:tabs>
          <w:tab w:val="num" w:pos="0"/>
        </w:tabs>
        <w:ind w:left="1669" w:hanging="600"/>
      </w:pPr>
      <w:rPr>
        <w:rFonts w:ascii="Times New Roman" w:eastAsia="Calibri" w:hAnsi="Times New Roman" w:cs="Times New Roman" w:hint="default"/>
        <w:bCs/>
        <w:sz w:val="24"/>
        <w:szCs w:val="24"/>
        <w:lang w:eastAsia="ar-SA"/>
      </w:rPr>
    </w:lvl>
    <w:lvl w:ilvl="2">
      <w:start w:val="2"/>
      <w:numFmt w:val="decimal"/>
      <w:lvlText w:val="%1.%2.%3."/>
      <w:lvlJc w:val="left"/>
      <w:pPr>
        <w:tabs>
          <w:tab w:val="num" w:pos="0"/>
        </w:tabs>
        <w:ind w:left="1789" w:hanging="720"/>
      </w:pPr>
      <w:rPr>
        <w:rFonts w:ascii="Times New Roman" w:eastAsia="Calibri" w:hAnsi="Times New Roman" w:cs="Times New Roman" w:hint="default"/>
        <w:bCs/>
        <w:sz w:val="24"/>
        <w:szCs w:val="24"/>
        <w:lang w:eastAsia="ar-SA"/>
      </w:rPr>
    </w:lvl>
    <w:lvl w:ilvl="3">
      <w:start w:val="1"/>
      <w:numFmt w:val="decimal"/>
      <w:lvlText w:val="%1.%2.%3.%4."/>
      <w:lvlJc w:val="left"/>
      <w:pPr>
        <w:tabs>
          <w:tab w:val="num" w:pos="0"/>
        </w:tabs>
        <w:ind w:left="1789" w:hanging="720"/>
      </w:pPr>
      <w:rPr>
        <w:rFonts w:ascii="Times New Roman" w:eastAsia="Calibri" w:hAnsi="Times New Roman" w:cs="Times New Roman" w:hint="default"/>
        <w:bCs/>
        <w:sz w:val="24"/>
        <w:szCs w:val="24"/>
        <w:lang w:eastAsia="ar-SA"/>
      </w:rPr>
    </w:lvl>
    <w:lvl w:ilvl="4">
      <w:start w:val="1"/>
      <w:numFmt w:val="decimal"/>
      <w:lvlText w:val="%1.%2.%3.%4.%5."/>
      <w:lvlJc w:val="left"/>
      <w:pPr>
        <w:tabs>
          <w:tab w:val="num" w:pos="0"/>
        </w:tabs>
        <w:ind w:left="2149" w:hanging="1080"/>
      </w:pPr>
      <w:rPr>
        <w:rFonts w:ascii="Times New Roman" w:eastAsia="Calibri" w:hAnsi="Times New Roman" w:cs="Times New Roman" w:hint="default"/>
        <w:bCs/>
        <w:sz w:val="24"/>
        <w:szCs w:val="24"/>
        <w:lang w:eastAsia="ar-SA"/>
      </w:rPr>
    </w:lvl>
    <w:lvl w:ilvl="5">
      <w:start w:val="1"/>
      <w:numFmt w:val="decimal"/>
      <w:lvlText w:val="%1.%2.%3.%4.%5.%6."/>
      <w:lvlJc w:val="left"/>
      <w:pPr>
        <w:tabs>
          <w:tab w:val="num" w:pos="0"/>
        </w:tabs>
        <w:ind w:left="2149" w:hanging="1080"/>
      </w:pPr>
      <w:rPr>
        <w:rFonts w:ascii="Times New Roman" w:eastAsia="Calibri" w:hAnsi="Times New Roman" w:cs="Times New Roman" w:hint="default"/>
        <w:bCs/>
        <w:sz w:val="24"/>
        <w:szCs w:val="24"/>
        <w:lang w:eastAsia="ar-SA"/>
      </w:rPr>
    </w:lvl>
    <w:lvl w:ilvl="6">
      <w:start w:val="1"/>
      <w:numFmt w:val="decimal"/>
      <w:lvlText w:val="%1.%2.%3.%4.%5.%6.%7."/>
      <w:lvlJc w:val="left"/>
      <w:pPr>
        <w:tabs>
          <w:tab w:val="num" w:pos="0"/>
        </w:tabs>
        <w:ind w:left="2509" w:hanging="1440"/>
      </w:pPr>
      <w:rPr>
        <w:rFonts w:ascii="Times New Roman" w:eastAsia="Calibri" w:hAnsi="Times New Roman" w:cs="Times New Roman" w:hint="default"/>
        <w:bCs/>
        <w:sz w:val="24"/>
        <w:szCs w:val="24"/>
        <w:lang w:eastAsia="ar-SA"/>
      </w:rPr>
    </w:lvl>
    <w:lvl w:ilvl="7">
      <w:start w:val="1"/>
      <w:numFmt w:val="decimal"/>
      <w:lvlText w:val="%1.%2.%3.%4.%5.%6.%7.%8."/>
      <w:lvlJc w:val="left"/>
      <w:pPr>
        <w:tabs>
          <w:tab w:val="num" w:pos="0"/>
        </w:tabs>
        <w:ind w:left="2509" w:hanging="1440"/>
      </w:pPr>
      <w:rPr>
        <w:rFonts w:ascii="Times New Roman" w:eastAsia="Calibri" w:hAnsi="Times New Roman" w:cs="Times New Roman" w:hint="default"/>
        <w:bCs/>
        <w:sz w:val="24"/>
        <w:szCs w:val="24"/>
        <w:lang w:eastAsia="ar-SA"/>
      </w:rPr>
    </w:lvl>
    <w:lvl w:ilvl="8">
      <w:start w:val="1"/>
      <w:numFmt w:val="decimal"/>
      <w:lvlText w:val="%1.%2.%3.%4.%5.%6.%7.%8.%9."/>
      <w:lvlJc w:val="left"/>
      <w:pPr>
        <w:tabs>
          <w:tab w:val="num" w:pos="0"/>
        </w:tabs>
        <w:ind w:left="2869" w:hanging="1800"/>
      </w:pPr>
      <w:rPr>
        <w:rFonts w:ascii="Times New Roman" w:eastAsia="Calibri" w:hAnsi="Times New Roman" w:cs="Times New Roman" w:hint="default"/>
        <w:bCs/>
        <w:sz w:val="24"/>
        <w:szCs w:val="24"/>
        <w:lang w:eastAsia="ar-SA"/>
      </w:rPr>
    </w:lvl>
  </w:abstractNum>
  <w:abstractNum w:abstractNumId="49">
    <w:nsid w:val="0000003D"/>
    <w:multiLevelType w:val="multilevel"/>
    <w:tmpl w:val="0000003D"/>
    <w:name w:val="WW8Num62"/>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50">
    <w:nsid w:val="0000003E"/>
    <w:multiLevelType w:val="multilevel"/>
    <w:tmpl w:val="46F494AA"/>
    <w:name w:val="WW8Num63"/>
    <w:lvl w:ilvl="0">
      <w:start w:val="1"/>
      <w:numFmt w:val="decimal"/>
      <w:lvlText w:val="%1."/>
      <w:lvlJc w:val="left"/>
      <w:pPr>
        <w:tabs>
          <w:tab w:val="num" w:pos="0"/>
        </w:tabs>
        <w:ind w:left="720" w:hanging="360"/>
      </w:pPr>
      <w:rPr>
        <w:rFonts w:ascii="Times New Roman" w:hAnsi="Times New Roman" w:cs="Times New Roman" w:hint="default"/>
        <w:bCs/>
        <w:sz w:val="24"/>
        <w:szCs w:val="24"/>
      </w:rPr>
    </w:lvl>
    <w:lvl w:ilvl="1">
      <w:start w:val="2"/>
      <w:numFmt w:val="decimal"/>
      <w:isLgl/>
      <w:lvlText w:val="%1.%2."/>
      <w:lvlJc w:val="left"/>
      <w:pPr>
        <w:ind w:left="900" w:hanging="54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1">
    <w:nsid w:val="0000003F"/>
    <w:multiLevelType w:val="singleLevel"/>
    <w:tmpl w:val="0000003F"/>
    <w:name w:val="WW8Num64"/>
    <w:lvl w:ilvl="0">
      <w:start w:val="1"/>
      <w:numFmt w:val="bullet"/>
      <w:lvlText w:val=""/>
      <w:lvlJc w:val="left"/>
      <w:pPr>
        <w:tabs>
          <w:tab w:val="num" w:pos="708"/>
        </w:tabs>
        <w:ind w:left="720" w:hanging="360"/>
      </w:pPr>
      <w:rPr>
        <w:rFonts w:ascii="Symbol" w:hAnsi="Symbol" w:cs="Symbol" w:hint="default"/>
      </w:rPr>
    </w:lvl>
  </w:abstractNum>
  <w:abstractNum w:abstractNumId="52">
    <w:nsid w:val="00000040"/>
    <w:multiLevelType w:val="multilevel"/>
    <w:tmpl w:val="C8E0F678"/>
    <w:name w:val="WW8Num65"/>
    <w:lvl w:ilvl="0">
      <w:start w:val="1"/>
      <w:numFmt w:val="decimal"/>
      <w:lvlText w:val="%1."/>
      <w:lvlJc w:val="left"/>
      <w:pPr>
        <w:tabs>
          <w:tab w:val="num" w:pos="0"/>
        </w:tabs>
        <w:ind w:left="2089" w:hanging="1380"/>
      </w:pPr>
      <w:rPr>
        <w:rFonts w:hint="default"/>
        <w:bCs/>
      </w:rPr>
    </w:lvl>
    <w:lvl w:ilvl="1">
      <w:start w:val="2"/>
      <w:numFmt w:val="decimal"/>
      <w:isLgl/>
      <w:lvlText w:val="%1.%2."/>
      <w:lvlJc w:val="left"/>
      <w:pPr>
        <w:ind w:left="1249" w:hanging="54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53">
    <w:nsid w:val="00000041"/>
    <w:multiLevelType w:val="multilevel"/>
    <w:tmpl w:val="00000041"/>
    <w:name w:val="WW8Num66"/>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54">
    <w:nsid w:val="00000042"/>
    <w:multiLevelType w:val="singleLevel"/>
    <w:tmpl w:val="00000042"/>
    <w:name w:val="WW8Num67"/>
    <w:lvl w:ilvl="0">
      <w:start w:val="1"/>
      <w:numFmt w:val="decimal"/>
      <w:lvlText w:val="%1."/>
      <w:lvlJc w:val="left"/>
      <w:pPr>
        <w:tabs>
          <w:tab w:val="num" w:pos="0"/>
        </w:tabs>
        <w:ind w:left="720" w:hanging="360"/>
      </w:pPr>
      <w:rPr>
        <w:rFonts w:ascii="Times New Roman" w:hAnsi="Times New Roman" w:cs="Times New Roman" w:hint="default"/>
        <w:b/>
        <w:bCs/>
        <w:i w:val="0"/>
        <w:sz w:val="24"/>
        <w:szCs w:val="24"/>
      </w:rPr>
    </w:lvl>
  </w:abstractNum>
  <w:abstractNum w:abstractNumId="55">
    <w:nsid w:val="00000043"/>
    <w:multiLevelType w:val="multilevel"/>
    <w:tmpl w:val="00000043"/>
    <w:name w:val="WW8Num68"/>
    <w:lvl w:ilvl="0">
      <w:start w:val="1"/>
      <w:numFmt w:val="decimal"/>
      <w:lvlText w:val="%1."/>
      <w:lvlJc w:val="left"/>
      <w:pPr>
        <w:tabs>
          <w:tab w:val="num" w:pos="708"/>
        </w:tabs>
        <w:ind w:left="1069" w:hanging="360"/>
      </w:pPr>
      <w:rPr>
        <w:rFonts w:ascii="Times New Roman" w:hAnsi="Times New Roman" w:cs="Times New Roman" w:hint="default"/>
        <w:b/>
        <w:sz w:val="24"/>
        <w:szCs w:val="24"/>
      </w:rPr>
    </w:lvl>
    <w:lvl w:ilvl="1">
      <w:start w:val="2"/>
      <w:numFmt w:val="decimal"/>
      <w:lvlText w:val="%1.%2."/>
      <w:lvlJc w:val="left"/>
      <w:pPr>
        <w:tabs>
          <w:tab w:val="num" w:pos="0"/>
        </w:tabs>
        <w:ind w:left="1429" w:hanging="720"/>
      </w:pPr>
      <w:rPr>
        <w:rFonts w:ascii="Times New Roman" w:hAnsi="Times New Roman" w:cs="Times New Roman" w:hint="default"/>
        <w:b/>
        <w:sz w:val="24"/>
        <w:szCs w:val="24"/>
      </w:rPr>
    </w:lvl>
    <w:lvl w:ilvl="2">
      <w:start w:val="1"/>
      <w:numFmt w:val="decimal"/>
      <w:lvlText w:val="%1.%2.%3."/>
      <w:lvlJc w:val="left"/>
      <w:pPr>
        <w:tabs>
          <w:tab w:val="num" w:pos="0"/>
        </w:tabs>
        <w:ind w:left="1429" w:hanging="720"/>
      </w:pPr>
      <w:rPr>
        <w:rFonts w:ascii="Times New Roman" w:hAnsi="Times New Roman" w:cs="Times New Roman" w:hint="default"/>
        <w:b/>
        <w:sz w:val="24"/>
        <w:szCs w:val="24"/>
      </w:rPr>
    </w:lvl>
    <w:lvl w:ilvl="3">
      <w:start w:val="1"/>
      <w:numFmt w:val="decimal"/>
      <w:lvlText w:val="%1.%2.%3.%4."/>
      <w:lvlJc w:val="left"/>
      <w:pPr>
        <w:tabs>
          <w:tab w:val="num" w:pos="0"/>
        </w:tabs>
        <w:ind w:left="1789" w:hanging="1080"/>
      </w:pPr>
      <w:rPr>
        <w:rFonts w:ascii="Times New Roman" w:hAnsi="Times New Roman" w:cs="Times New Roman" w:hint="default"/>
        <w:b/>
        <w:sz w:val="24"/>
        <w:szCs w:val="24"/>
      </w:rPr>
    </w:lvl>
    <w:lvl w:ilvl="4">
      <w:start w:val="1"/>
      <w:numFmt w:val="decimal"/>
      <w:lvlText w:val="%1.%2.%3.%4.%5."/>
      <w:lvlJc w:val="left"/>
      <w:pPr>
        <w:tabs>
          <w:tab w:val="num" w:pos="0"/>
        </w:tabs>
        <w:ind w:left="1789" w:hanging="1080"/>
      </w:pPr>
      <w:rPr>
        <w:rFonts w:ascii="Times New Roman" w:hAnsi="Times New Roman" w:cs="Times New Roman" w:hint="default"/>
        <w:b/>
        <w:sz w:val="24"/>
        <w:szCs w:val="24"/>
      </w:rPr>
    </w:lvl>
    <w:lvl w:ilvl="5">
      <w:start w:val="1"/>
      <w:numFmt w:val="decimal"/>
      <w:lvlText w:val="%1.%2.%3.%4.%5.%6."/>
      <w:lvlJc w:val="left"/>
      <w:pPr>
        <w:tabs>
          <w:tab w:val="num" w:pos="0"/>
        </w:tabs>
        <w:ind w:left="2149" w:hanging="1440"/>
      </w:pPr>
      <w:rPr>
        <w:rFonts w:ascii="Times New Roman" w:hAnsi="Times New Roman" w:cs="Times New Roman" w:hint="default"/>
        <w:b/>
        <w:sz w:val="24"/>
        <w:szCs w:val="24"/>
      </w:rPr>
    </w:lvl>
    <w:lvl w:ilvl="6">
      <w:start w:val="1"/>
      <w:numFmt w:val="decimal"/>
      <w:lvlText w:val="%1.%2.%3.%4.%5.%6.%7."/>
      <w:lvlJc w:val="left"/>
      <w:pPr>
        <w:tabs>
          <w:tab w:val="num" w:pos="0"/>
        </w:tabs>
        <w:ind w:left="2509" w:hanging="1800"/>
      </w:pPr>
      <w:rPr>
        <w:rFonts w:ascii="Times New Roman" w:hAnsi="Times New Roman" w:cs="Times New Roman" w:hint="default"/>
        <w:b/>
        <w:sz w:val="24"/>
        <w:szCs w:val="24"/>
      </w:rPr>
    </w:lvl>
    <w:lvl w:ilvl="7">
      <w:start w:val="1"/>
      <w:numFmt w:val="decimal"/>
      <w:lvlText w:val="%1.%2.%3.%4.%5.%6.%7.%8."/>
      <w:lvlJc w:val="left"/>
      <w:pPr>
        <w:tabs>
          <w:tab w:val="num" w:pos="0"/>
        </w:tabs>
        <w:ind w:left="2509" w:hanging="1800"/>
      </w:pPr>
      <w:rPr>
        <w:rFonts w:ascii="Times New Roman" w:hAnsi="Times New Roman" w:cs="Times New Roman" w:hint="default"/>
        <w:b/>
        <w:sz w:val="24"/>
        <w:szCs w:val="24"/>
      </w:rPr>
    </w:lvl>
    <w:lvl w:ilvl="8">
      <w:start w:val="1"/>
      <w:numFmt w:val="decimal"/>
      <w:lvlText w:val="%1.%2.%3.%4.%5.%6.%7.%8.%9."/>
      <w:lvlJc w:val="left"/>
      <w:pPr>
        <w:tabs>
          <w:tab w:val="num" w:pos="0"/>
        </w:tabs>
        <w:ind w:left="2869" w:hanging="2160"/>
      </w:pPr>
      <w:rPr>
        <w:rFonts w:ascii="Times New Roman" w:hAnsi="Times New Roman" w:cs="Times New Roman" w:hint="default"/>
        <w:b/>
        <w:sz w:val="24"/>
        <w:szCs w:val="24"/>
      </w:rPr>
    </w:lvl>
  </w:abstractNum>
  <w:abstractNum w:abstractNumId="56">
    <w:nsid w:val="00000044"/>
    <w:multiLevelType w:val="multilevel"/>
    <w:tmpl w:val="00000044"/>
    <w:name w:val="WW8Num69"/>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57">
    <w:nsid w:val="00000047"/>
    <w:multiLevelType w:val="multilevel"/>
    <w:tmpl w:val="4B1498A4"/>
    <w:name w:val="WW8Num72"/>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58">
    <w:nsid w:val="00000048"/>
    <w:multiLevelType w:val="singleLevel"/>
    <w:tmpl w:val="00000048"/>
    <w:name w:val="WW8Num73"/>
    <w:lvl w:ilvl="0">
      <w:start w:val="1"/>
      <w:numFmt w:val="decimal"/>
      <w:lvlText w:val="%1."/>
      <w:lvlJc w:val="left"/>
      <w:pPr>
        <w:tabs>
          <w:tab w:val="num" w:pos="0"/>
        </w:tabs>
        <w:ind w:left="720" w:hanging="360"/>
      </w:pPr>
      <w:rPr>
        <w:rFonts w:ascii="Times New Roman" w:hAnsi="Times New Roman" w:cs="Times New Roman" w:hint="default"/>
        <w:b/>
        <w:sz w:val="24"/>
        <w:szCs w:val="24"/>
      </w:rPr>
    </w:lvl>
  </w:abstractNum>
  <w:abstractNum w:abstractNumId="59">
    <w:nsid w:val="00000049"/>
    <w:multiLevelType w:val="multilevel"/>
    <w:tmpl w:val="00000049"/>
    <w:name w:val="WW8Num74"/>
    <w:lvl w:ilvl="0">
      <w:start w:val="1"/>
      <w:numFmt w:val="decimal"/>
      <w:lvlText w:val="%1."/>
      <w:lvlJc w:val="left"/>
      <w:pPr>
        <w:tabs>
          <w:tab w:val="num" w:pos="0"/>
        </w:tabs>
        <w:ind w:left="425" w:hanging="360"/>
      </w:pPr>
      <w:rPr>
        <w:rFonts w:ascii="Times New Roman" w:hAnsi="Times New Roman" w:cs="Times New Roman" w:hint="default"/>
        <w:b/>
        <w:bCs/>
        <w:caps/>
        <w:kern w:val="2"/>
        <w:sz w:val="24"/>
        <w:szCs w:val="24"/>
        <w:lang w:eastAsia="ar-SA"/>
      </w:rPr>
    </w:lvl>
    <w:lvl w:ilvl="1">
      <w:start w:val="2"/>
      <w:numFmt w:val="decimal"/>
      <w:lvlText w:val="%1.%2."/>
      <w:lvlJc w:val="left"/>
      <w:pPr>
        <w:tabs>
          <w:tab w:val="num" w:pos="0"/>
        </w:tabs>
        <w:ind w:left="987" w:hanging="600"/>
      </w:pPr>
      <w:rPr>
        <w:rFonts w:ascii="Times New Roman" w:hAnsi="Times New Roman" w:cs="Times New Roman" w:hint="default"/>
        <w:b/>
        <w:sz w:val="24"/>
        <w:szCs w:val="24"/>
      </w:rPr>
    </w:lvl>
    <w:lvl w:ilvl="2">
      <w:start w:val="2"/>
      <w:numFmt w:val="decimal"/>
      <w:lvlText w:val="%1.%2.%3."/>
      <w:lvlJc w:val="left"/>
      <w:pPr>
        <w:tabs>
          <w:tab w:val="num" w:pos="0"/>
        </w:tabs>
        <w:ind w:left="1429" w:hanging="720"/>
      </w:pPr>
      <w:rPr>
        <w:rFonts w:ascii="Times New Roman" w:hAnsi="Times New Roman" w:cs="Times New Roman" w:hint="default"/>
        <w:b/>
        <w:sz w:val="24"/>
        <w:szCs w:val="24"/>
      </w:rPr>
    </w:lvl>
    <w:lvl w:ilvl="3">
      <w:start w:val="1"/>
      <w:numFmt w:val="decimal"/>
      <w:lvlText w:val="%1.%2.%3.%4."/>
      <w:lvlJc w:val="left"/>
      <w:pPr>
        <w:tabs>
          <w:tab w:val="num" w:pos="0"/>
        </w:tabs>
        <w:ind w:left="1751" w:hanging="720"/>
      </w:pPr>
      <w:rPr>
        <w:rFonts w:ascii="Times New Roman" w:hAnsi="Times New Roman" w:cs="Times New Roman" w:hint="default"/>
        <w:b/>
        <w:sz w:val="24"/>
        <w:szCs w:val="24"/>
      </w:rPr>
    </w:lvl>
    <w:lvl w:ilvl="4">
      <w:start w:val="1"/>
      <w:numFmt w:val="decimal"/>
      <w:lvlText w:val="%1.%2.%3.%4.%5."/>
      <w:lvlJc w:val="left"/>
      <w:pPr>
        <w:tabs>
          <w:tab w:val="num" w:pos="0"/>
        </w:tabs>
        <w:ind w:left="2433" w:hanging="1080"/>
      </w:pPr>
      <w:rPr>
        <w:rFonts w:ascii="Times New Roman" w:hAnsi="Times New Roman" w:cs="Times New Roman" w:hint="default"/>
        <w:b/>
        <w:sz w:val="24"/>
        <w:szCs w:val="24"/>
      </w:rPr>
    </w:lvl>
    <w:lvl w:ilvl="5">
      <w:start w:val="1"/>
      <w:numFmt w:val="decimal"/>
      <w:lvlText w:val="%1.%2.%3.%4.%5.%6."/>
      <w:lvlJc w:val="left"/>
      <w:pPr>
        <w:tabs>
          <w:tab w:val="num" w:pos="0"/>
        </w:tabs>
        <w:ind w:left="2755" w:hanging="1080"/>
      </w:pPr>
      <w:rPr>
        <w:rFonts w:ascii="Times New Roman" w:hAnsi="Times New Roman" w:cs="Times New Roman" w:hint="default"/>
        <w:b/>
        <w:sz w:val="24"/>
        <w:szCs w:val="24"/>
      </w:rPr>
    </w:lvl>
    <w:lvl w:ilvl="6">
      <w:start w:val="1"/>
      <w:numFmt w:val="decimal"/>
      <w:lvlText w:val="%1.%2.%3.%4.%5.%6.%7."/>
      <w:lvlJc w:val="left"/>
      <w:pPr>
        <w:tabs>
          <w:tab w:val="num" w:pos="0"/>
        </w:tabs>
        <w:ind w:left="3437" w:hanging="1440"/>
      </w:pPr>
      <w:rPr>
        <w:rFonts w:ascii="Times New Roman" w:hAnsi="Times New Roman" w:cs="Times New Roman" w:hint="default"/>
        <w:b/>
        <w:sz w:val="24"/>
        <w:szCs w:val="24"/>
      </w:rPr>
    </w:lvl>
    <w:lvl w:ilvl="7">
      <w:start w:val="1"/>
      <w:numFmt w:val="decimal"/>
      <w:lvlText w:val="%1.%2.%3.%4.%5.%6.%7.%8."/>
      <w:lvlJc w:val="left"/>
      <w:pPr>
        <w:tabs>
          <w:tab w:val="num" w:pos="0"/>
        </w:tabs>
        <w:ind w:left="3759" w:hanging="1440"/>
      </w:pPr>
      <w:rPr>
        <w:rFonts w:ascii="Times New Roman" w:hAnsi="Times New Roman" w:cs="Times New Roman" w:hint="default"/>
        <w:b/>
        <w:sz w:val="24"/>
        <w:szCs w:val="24"/>
      </w:rPr>
    </w:lvl>
    <w:lvl w:ilvl="8">
      <w:start w:val="1"/>
      <w:numFmt w:val="decimal"/>
      <w:lvlText w:val="%1.%2.%3.%4.%5.%6.%7.%8.%9."/>
      <w:lvlJc w:val="left"/>
      <w:pPr>
        <w:tabs>
          <w:tab w:val="num" w:pos="0"/>
        </w:tabs>
        <w:ind w:left="4441" w:hanging="1800"/>
      </w:pPr>
      <w:rPr>
        <w:rFonts w:ascii="Times New Roman" w:hAnsi="Times New Roman" w:cs="Times New Roman" w:hint="default"/>
        <w:b/>
        <w:sz w:val="24"/>
        <w:szCs w:val="24"/>
      </w:rPr>
    </w:lvl>
  </w:abstractNum>
  <w:abstractNum w:abstractNumId="60">
    <w:nsid w:val="0000004B"/>
    <w:multiLevelType w:val="singleLevel"/>
    <w:tmpl w:val="0000004B"/>
    <w:name w:val="WW8Num76"/>
    <w:lvl w:ilvl="0">
      <w:start w:val="1"/>
      <w:numFmt w:val="decimal"/>
      <w:lvlText w:val="%1."/>
      <w:lvlJc w:val="left"/>
      <w:pPr>
        <w:tabs>
          <w:tab w:val="num" w:pos="0"/>
        </w:tabs>
        <w:ind w:left="720" w:hanging="360"/>
      </w:pPr>
      <w:rPr>
        <w:rFonts w:ascii="Times New Roman" w:hAnsi="Times New Roman" w:cs="Times New Roman" w:hint="default"/>
        <w:b/>
        <w:sz w:val="22"/>
        <w:szCs w:val="24"/>
      </w:rPr>
    </w:lvl>
  </w:abstractNum>
  <w:abstractNum w:abstractNumId="61">
    <w:nsid w:val="0000004C"/>
    <w:multiLevelType w:val="multilevel"/>
    <w:tmpl w:val="0000004C"/>
    <w:name w:val="WW8Num77"/>
    <w:lvl w:ilvl="0">
      <w:start w:val="1"/>
      <w:numFmt w:val="decimal"/>
      <w:lvlText w:val="%1."/>
      <w:lvlJc w:val="left"/>
      <w:pPr>
        <w:tabs>
          <w:tab w:val="num" w:pos="644"/>
        </w:tabs>
        <w:ind w:left="644" w:hanging="360"/>
      </w:pPr>
      <w:rPr>
        <w:rFonts w:hint="default"/>
        <w:b/>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62">
    <w:nsid w:val="0000004D"/>
    <w:multiLevelType w:val="singleLevel"/>
    <w:tmpl w:val="0000004D"/>
    <w:name w:val="WW8Num78"/>
    <w:lvl w:ilvl="0">
      <w:start w:val="1"/>
      <w:numFmt w:val="bullet"/>
      <w:lvlText w:val=""/>
      <w:lvlJc w:val="left"/>
      <w:pPr>
        <w:tabs>
          <w:tab w:val="num" w:pos="0"/>
        </w:tabs>
        <w:ind w:left="720" w:hanging="360"/>
      </w:pPr>
      <w:rPr>
        <w:rFonts w:ascii="Symbol" w:hAnsi="Symbol" w:cs="Symbol" w:hint="default"/>
        <w:kern w:val="2"/>
        <w:sz w:val="24"/>
        <w:szCs w:val="24"/>
      </w:rPr>
    </w:lvl>
  </w:abstractNum>
  <w:abstractNum w:abstractNumId="63">
    <w:nsid w:val="0000004F"/>
    <w:multiLevelType w:val="singleLevel"/>
    <w:tmpl w:val="0000004F"/>
    <w:name w:val="WW8Num80"/>
    <w:lvl w:ilvl="0">
      <w:start w:val="1"/>
      <w:numFmt w:val="decimal"/>
      <w:lvlText w:val="%1)"/>
      <w:lvlJc w:val="left"/>
      <w:pPr>
        <w:tabs>
          <w:tab w:val="num" w:pos="0"/>
        </w:tabs>
        <w:ind w:left="720" w:hanging="360"/>
      </w:pPr>
      <w:rPr>
        <w:rFonts w:ascii="Times New Roman" w:eastAsia="Calibri" w:hAnsi="Times New Roman" w:cs="Times New Roman" w:hint="default"/>
        <w:b w:val="0"/>
        <w:iCs/>
        <w:color w:val="000000"/>
        <w:sz w:val="24"/>
        <w:szCs w:val="24"/>
        <w:lang w:eastAsia="ar-SA"/>
      </w:rPr>
    </w:lvl>
  </w:abstractNum>
  <w:abstractNum w:abstractNumId="64">
    <w:nsid w:val="00000050"/>
    <w:multiLevelType w:val="singleLevel"/>
    <w:tmpl w:val="00000050"/>
    <w:name w:val="WW8Num81"/>
    <w:lvl w:ilvl="0">
      <w:start w:val="1"/>
      <w:numFmt w:val="bullet"/>
      <w:lvlText w:val=""/>
      <w:lvlJc w:val="left"/>
      <w:pPr>
        <w:tabs>
          <w:tab w:val="num" w:pos="0"/>
        </w:tabs>
        <w:ind w:left="502" w:hanging="360"/>
      </w:pPr>
      <w:rPr>
        <w:rFonts w:ascii="Symbol" w:hAnsi="Symbol" w:cs="Symbol" w:hint="default"/>
        <w:color w:val="000000"/>
        <w:sz w:val="24"/>
        <w:szCs w:val="24"/>
        <w:lang w:val="ru-RU"/>
      </w:rPr>
    </w:lvl>
  </w:abstractNum>
  <w:abstractNum w:abstractNumId="65">
    <w:nsid w:val="00000051"/>
    <w:multiLevelType w:val="multilevel"/>
    <w:tmpl w:val="00000051"/>
    <w:name w:val="WW8Num82"/>
    <w:lvl w:ilvl="0">
      <w:start w:val="1"/>
      <w:numFmt w:val="decimal"/>
      <w:lvlText w:val="%1."/>
      <w:lvlJc w:val="left"/>
      <w:pPr>
        <w:tabs>
          <w:tab w:val="num" w:pos="720"/>
        </w:tabs>
        <w:ind w:left="720" w:hanging="360"/>
      </w:pPr>
      <w:rPr>
        <w:rFonts w:ascii="Times New Roman" w:hAnsi="Times New Roman" w:cs="Times New Roman" w:hint="default"/>
        <w:bCs/>
        <w:sz w:val="24"/>
        <w:szCs w:val="24"/>
      </w:rPr>
    </w:lvl>
    <w:lvl w:ilvl="1">
      <w:start w:val="4"/>
      <w:numFmt w:val="decimal"/>
      <w:lvlText w:val="%1.%2"/>
      <w:lvlJc w:val="left"/>
      <w:pPr>
        <w:tabs>
          <w:tab w:val="num" w:pos="0"/>
        </w:tabs>
        <w:ind w:left="1080" w:hanging="360"/>
      </w:pPr>
      <w:rPr>
        <w:rFonts w:hint="default"/>
        <w:b/>
        <w:sz w:val="28"/>
        <w:szCs w:val="28"/>
      </w:rPr>
    </w:lvl>
    <w:lvl w:ilvl="2">
      <w:start w:val="1"/>
      <w:numFmt w:val="decimal"/>
      <w:lvlText w:val="%1.%2.%3"/>
      <w:lvlJc w:val="left"/>
      <w:pPr>
        <w:tabs>
          <w:tab w:val="num" w:pos="0"/>
        </w:tabs>
        <w:ind w:left="1800" w:hanging="720"/>
      </w:pPr>
      <w:rPr>
        <w:rFonts w:hint="default"/>
        <w:b w:val="0"/>
        <w:sz w:val="24"/>
      </w:rPr>
    </w:lvl>
    <w:lvl w:ilvl="3">
      <w:start w:val="1"/>
      <w:numFmt w:val="decimal"/>
      <w:lvlText w:val="%1.%2.%3.%4"/>
      <w:lvlJc w:val="left"/>
      <w:pPr>
        <w:tabs>
          <w:tab w:val="num" w:pos="0"/>
        </w:tabs>
        <w:ind w:left="2520" w:hanging="1080"/>
      </w:pPr>
      <w:rPr>
        <w:rFonts w:hint="default"/>
        <w:b w:val="0"/>
        <w:sz w:val="24"/>
      </w:rPr>
    </w:lvl>
    <w:lvl w:ilvl="4">
      <w:start w:val="1"/>
      <w:numFmt w:val="decimal"/>
      <w:lvlText w:val="%1.%2.%3.%4.%5"/>
      <w:lvlJc w:val="left"/>
      <w:pPr>
        <w:tabs>
          <w:tab w:val="num" w:pos="0"/>
        </w:tabs>
        <w:ind w:left="2880" w:hanging="1080"/>
      </w:pPr>
      <w:rPr>
        <w:rFonts w:hint="default"/>
        <w:b w:val="0"/>
        <w:sz w:val="24"/>
      </w:rPr>
    </w:lvl>
    <w:lvl w:ilvl="5">
      <w:start w:val="1"/>
      <w:numFmt w:val="decimal"/>
      <w:lvlText w:val="%1.%2.%3.%4.%5.%6"/>
      <w:lvlJc w:val="left"/>
      <w:pPr>
        <w:tabs>
          <w:tab w:val="num" w:pos="0"/>
        </w:tabs>
        <w:ind w:left="3600" w:hanging="1440"/>
      </w:pPr>
      <w:rPr>
        <w:rFonts w:hint="default"/>
        <w:b w:val="0"/>
        <w:sz w:val="24"/>
      </w:rPr>
    </w:lvl>
    <w:lvl w:ilvl="6">
      <w:start w:val="1"/>
      <w:numFmt w:val="decimal"/>
      <w:lvlText w:val="%1.%2.%3.%4.%5.%6.%7"/>
      <w:lvlJc w:val="left"/>
      <w:pPr>
        <w:tabs>
          <w:tab w:val="num" w:pos="0"/>
        </w:tabs>
        <w:ind w:left="3960" w:hanging="1440"/>
      </w:pPr>
      <w:rPr>
        <w:rFonts w:hint="default"/>
        <w:b w:val="0"/>
        <w:sz w:val="24"/>
      </w:rPr>
    </w:lvl>
    <w:lvl w:ilvl="7">
      <w:start w:val="1"/>
      <w:numFmt w:val="decimal"/>
      <w:lvlText w:val="%1.%2.%3.%4.%5.%6.%7.%8"/>
      <w:lvlJc w:val="left"/>
      <w:pPr>
        <w:tabs>
          <w:tab w:val="num" w:pos="0"/>
        </w:tabs>
        <w:ind w:left="4680" w:hanging="1800"/>
      </w:pPr>
      <w:rPr>
        <w:rFonts w:hint="default"/>
        <w:b w:val="0"/>
        <w:sz w:val="24"/>
      </w:rPr>
    </w:lvl>
    <w:lvl w:ilvl="8">
      <w:start w:val="1"/>
      <w:numFmt w:val="decimal"/>
      <w:lvlText w:val="%1.%2.%3.%4.%5.%6.%7.%8.%9"/>
      <w:lvlJc w:val="left"/>
      <w:pPr>
        <w:tabs>
          <w:tab w:val="num" w:pos="0"/>
        </w:tabs>
        <w:ind w:left="5400" w:hanging="2160"/>
      </w:pPr>
      <w:rPr>
        <w:rFonts w:hint="default"/>
        <w:b w:val="0"/>
        <w:sz w:val="24"/>
      </w:rPr>
    </w:lvl>
  </w:abstractNum>
  <w:abstractNum w:abstractNumId="66">
    <w:nsid w:val="00000052"/>
    <w:multiLevelType w:val="singleLevel"/>
    <w:tmpl w:val="00000052"/>
    <w:name w:val="WW8Num83"/>
    <w:lvl w:ilvl="0">
      <w:start w:val="1"/>
      <w:numFmt w:val="bullet"/>
      <w:lvlText w:val=""/>
      <w:lvlJc w:val="left"/>
      <w:pPr>
        <w:tabs>
          <w:tab w:val="num" w:pos="0"/>
        </w:tabs>
        <w:ind w:left="1429" w:hanging="360"/>
      </w:pPr>
      <w:rPr>
        <w:rFonts w:ascii="Symbol" w:hAnsi="Symbol" w:cs="Symbol" w:hint="default"/>
        <w:sz w:val="24"/>
        <w:szCs w:val="24"/>
      </w:rPr>
    </w:lvl>
  </w:abstractNum>
  <w:abstractNum w:abstractNumId="67">
    <w:nsid w:val="00000054"/>
    <w:multiLevelType w:val="multilevel"/>
    <w:tmpl w:val="D22219B2"/>
    <w:name w:val="WW8Num85"/>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68">
    <w:nsid w:val="00000055"/>
    <w:multiLevelType w:val="multilevel"/>
    <w:tmpl w:val="ECA4CE6A"/>
    <w:name w:val="WW8Num86"/>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69">
    <w:nsid w:val="00000056"/>
    <w:multiLevelType w:val="multilevel"/>
    <w:tmpl w:val="00000056"/>
    <w:name w:val="WW8Num87"/>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70">
    <w:nsid w:val="00F32033"/>
    <w:multiLevelType w:val="hybridMultilevel"/>
    <w:tmpl w:val="E1FE8FF0"/>
    <w:lvl w:ilvl="0" w:tplc="137E188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01E55A76"/>
    <w:multiLevelType w:val="hybridMultilevel"/>
    <w:tmpl w:val="58F084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2">
    <w:nsid w:val="0787021F"/>
    <w:multiLevelType w:val="hybridMultilevel"/>
    <w:tmpl w:val="0930BE8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3">
    <w:nsid w:val="1DB13E26"/>
    <w:multiLevelType w:val="hybridMultilevel"/>
    <w:tmpl w:val="B7CA3C88"/>
    <w:lvl w:ilvl="0" w:tplc="137E188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C79659B"/>
    <w:multiLevelType w:val="hybridMultilevel"/>
    <w:tmpl w:val="571AF0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5">
    <w:nsid w:val="35EE212B"/>
    <w:multiLevelType w:val="hybridMultilevel"/>
    <w:tmpl w:val="7B1ED0A6"/>
    <w:lvl w:ilvl="0" w:tplc="1304F9E2">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3E5C12AF"/>
    <w:multiLevelType w:val="hybridMultilevel"/>
    <w:tmpl w:val="005C48F8"/>
    <w:lvl w:ilvl="0" w:tplc="1304F9E2">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88C5C70"/>
    <w:multiLevelType w:val="multilevel"/>
    <w:tmpl w:val="C34CDB32"/>
    <w:name w:val="WW8Num742"/>
    <w:lvl w:ilvl="0">
      <w:start w:val="4"/>
      <w:numFmt w:val="decimal"/>
      <w:lvlText w:val="%1."/>
      <w:lvlJc w:val="left"/>
      <w:pPr>
        <w:tabs>
          <w:tab w:val="num" w:pos="0"/>
        </w:tabs>
        <w:ind w:left="425" w:hanging="360"/>
      </w:pPr>
      <w:rPr>
        <w:rFonts w:ascii="Times New Roman" w:hAnsi="Times New Roman" w:cs="Times New Roman" w:hint="default"/>
        <w:b/>
        <w:bCs/>
        <w:caps/>
        <w:kern w:val="2"/>
        <w:sz w:val="24"/>
        <w:szCs w:val="24"/>
      </w:rPr>
    </w:lvl>
    <w:lvl w:ilvl="1">
      <w:start w:val="2"/>
      <w:numFmt w:val="decimal"/>
      <w:lvlText w:val="%1.%2."/>
      <w:lvlJc w:val="left"/>
      <w:pPr>
        <w:tabs>
          <w:tab w:val="num" w:pos="0"/>
        </w:tabs>
        <w:ind w:left="987" w:hanging="600"/>
      </w:pPr>
      <w:rPr>
        <w:rFonts w:ascii="Times New Roman" w:hAnsi="Times New Roman" w:cs="Times New Roman" w:hint="default"/>
        <w:b/>
        <w:sz w:val="24"/>
        <w:szCs w:val="24"/>
      </w:rPr>
    </w:lvl>
    <w:lvl w:ilvl="2">
      <w:start w:val="2"/>
      <w:numFmt w:val="decimal"/>
      <w:lvlText w:val="%1.%2.%3."/>
      <w:lvlJc w:val="left"/>
      <w:pPr>
        <w:tabs>
          <w:tab w:val="num" w:pos="0"/>
        </w:tabs>
        <w:ind w:left="1429" w:hanging="720"/>
      </w:pPr>
      <w:rPr>
        <w:rFonts w:ascii="Times New Roman" w:hAnsi="Times New Roman" w:cs="Times New Roman" w:hint="default"/>
        <w:b/>
        <w:sz w:val="24"/>
        <w:szCs w:val="24"/>
      </w:rPr>
    </w:lvl>
    <w:lvl w:ilvl="3">
      <w:start w:val="1"/>
      <w:numFmt w:val="decimal"/>
      <w:lvlText w:val="%1.%2.%3.%4."/>
      <w:lvlJc w:val="left"/>
      <w:pPr>
        <w:tabs>
          <w:tab w:val="num" w:pos="0"/>
        </w:tabs>
        <w:ind w:left="1751" w:hanging="720"/>
      </w:pPr>
      <w:rPr>
        <w:rFonts w:ascii="Times New Roman" w:hAnsi="Times New Roman" w:cs="Times New Roman" w:hint="default"/>
        <w:b/>
        <w:sz w:val="24"/>
        <w:szCs w:val="24"/>
      </w:rPr>
    </w:lvl>
    <w:lvl w:ilvl="4">
      <w:start w:val="1"/>
      <w:numFmt w:val="decimal"/>
      <w:lvlText w:val="%1.%2.%3.%4.%5."/>
      <w:lvlJc w:val="left"/>
      <w:pPr>
        <w:tabs>
          <w:tab w:val="num" w:pos="0"/>
        </w:tabs>
        <w:ind w:left="2433" w:hanging="1080"/>
      </w:pPr>
      <w:rPr>
        <w:rFonts w:ascii="Times New Roman" w:hAnsi="Times New Roman" w:cs="Times New Roman" w:hint="default"/>
        <w:b/>
        <w:sz w:val="24"/>
        <w:szCs w:val="24"/>
      </w:rPr>
    </w:lvl>
    <w:lvl w:ilvl="5">
      <w:start w:val="1"/>
      <w:numFmt w:val="decimal"/>
      <w:lvlText w:val="%1.%2.%3.%4.%5.%6."/>
      <w:lvlJc w:val="left"/>
      <w:pPr>
        <w:tabs>
          <w:tab w:val="num" w:pos="0"/>
        </w:tabs>
        <w:ind w:left="2755" w:hanging="1080"/>
      </w:pPr>
      <w:rPr>
        <w:rFonts w:ascii="Times New Roman" w:hAnsi="Times New Roman" w:cs="Times New Roman" w:hint="default"/>
        <w:b/>
        <w:sz w:val="24"/>
        <w:szCs w:val="24"/>
      </w:rPr>
    </w:lvl>
    <w:lvl w:ilvl="6">
      <w:start w:val="1"/>
      <w:numFmt w:val="decimal"/>
      <w:lvlText w:val="%1.%2.%3.%4.%5.%6.%7."/>
      <w:lvlJc w:val="left"/>
      <w:pPr>
        <w:tabs>
          <w:tab w:val="num" w:pos="0"/>
        </w:tabs>
        <w:ind w:left="3437" w:hanging="1440"/>
      </w:pPr>
      <w:rPr>
        <w:rFonts w:ascii="Times New Roman" w:hAnsi="Times New Roman" w:cs="Times New Roman" w:hint="default"/>
        <w:b/>
        <w:sz w:val="24"/>
        <w:szCs w:val="24"/>
      </w:rPr>
    </w:lvl>
    <w:lvl w:ilvl="7">
      <w:start w:val="1"/>
      <w:numFmt w:val="decimal"/>
      <w:lvlText w:val="%1.%2.%3.%4.%5.%6.%7.%8."/>
      <w:lvlJc w:val="left"/>
      <w:pPr>
        <w:tabs>
          <w:tab w:val="num" w:pos="0"/>
        </w:tabs>
        <w:ind w:left="3759" w:hanging="1440"/>
      </w:pPr>
      <w:rPr>
        <w:rFonts w:ascii="Times New Roman" w:hAnsi="Times New Roman" w:cs="Times New Roman" w:hint="default"/>
        <w:b/>
        <w:sz w:val="24"/>
        <w:szCs w:val="24"/>
      </w:rPr>
    </w:lvl>
    <w:lvl w:ilvl="8">
      <w:start w:val="1"/>
      <w:numFmt w:val="decimal"/>
      <w:lvlText w:val="%1.%2.%3.%4.%5.%6.%7.%8.%9."/>
      <w:lvlJc w:val="left"/>
      <w:pPr>
        <w:tabs>
          <w:tab w:val="num" w:pos="0"/>
        </w:tabs>
        <w:ind w:left="4441" w:hanging="1800"/>
      </w:pPr>
      <w:rPr>
        <w:rFonts w:ascii="Times New Roman" w:hAnsi="Times New Roman" w:cs="Times New Roman" w:hint="default"/>
        <w:b/>
        <w:sz w:val="24"/>
        <w:szCs w:val="24"/>
      </w:rPr>
    </w:lvl>
  </w:abstractNum>
  <w:abstractNum w:abstractNumId="78">
    <w:nsid w:val="50CF53A0"/>
    <w:multiLevelType w:val="hybridMultilevel"/>
    <w:tmpl w:val="E884D84A"/>
    <w:lvl w:ilvl="0" w:tplc="4828A7F6">
      <w:start w:val="1"/>
      <w:numFmt w:val="decimal"/>
      <w:lvlText w:val="%1."/>
      <w:lvlJc w:val="left"/>
      <w:pPr>
        <w:ind w:left="36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01C5A44"/>
    <w:multiLevelType w:val="hybridMultilevel"/>
    <w:tmpl w:val="CF2C8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64E738AA"/>
    <w:multiLevelType w:val="hybridMultilevel"/>
    <w:tmpl w:val="17FA52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1">
    <w:nsid w:val="657D29A5"/>
    <w:multiLevelType w:val="hybridMultilevel"/>
    <w:tmpl w:val="E884D84A"/>
    <w:lvl w:ilvl="0" w:tplc="4828A7F6">
      <w:start w:val="1"/>
      <w:numFmt w:val="decimal"/>
      <w:lvlText w:val="%1."/>
      <w:lvlJc w:val="left"/>
      <w:pPr>
        <w:ind w:left="36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4"/>
  </w:num>
  <w:num w:numId="3">
    <w:abstractNumId w:val="23"/>
  </w:num>
  <w:num w:numId="4">
    <w:abstractNumId w:val="25"/>
  </w:num>
  <w:num w:numId="5">
    <w:abstractNumId w:val="50"/>
  </w:num>
  <w:num w:numId="6">
    <w:abstractNumId w:val="72"/>
  </w:num>
  <w:num w:numId="7">
    <w:abstractNumId w:val="81"/>
  </w:num>
  <w:num w:numId="8">
    <w:abstractNumId w:val="80"/>
  </w:num>
  <w:num w:numId="9">
    <w:abstractNumId w:val="74"/>
  </w:num>
  <w:num w:numId="10">
    <w:abstractNumId w:val="71"/>
  </w:num>
  <w:num w:numId="11">
    <w:abstractNumId w:val="78"/>
  </w:num>
  <w:num w:numId="12">
    <w:abstractNumId w:val="79"/>
  </w:num>
  <w:num w:numId="13">
    <w:abstractNumId w:val="75"/>
  </w:num>
  <w:num w:numId="14">
    <w:abstractNumId w:val="73"/>
  </w:num>
  <w:num w:numId="15">
    <w:abstractNumId w:val="76"/>
  </w:num>
  <w:num w:numId="16">
    <w:abstractNumId w:val="7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rsids>
    <w:rsidRoot w:val="000B20F5"/>
    <w:rsid w:val="000033C5"/>
    <w:rsid w:val="00017F76"/>
    <w:rsid w:val="00025BF9"/>
    <w:rsid w:val="0009652F"/>
    <w:rsid w:val="000B20F5"/>
    <w:rsid w:val="000C2919"/>
    <w:rsid w:val="0015136F"/>
    <w:rsid w:val="00191122"/>
    <w:rsid w:val="001A11E8"/>
    <w:rsid w:val="001C3E5B"/>
    <w:rsid w:val="00273E92"/>
    <w:rsid w:val="002E61CE"/>
    <w:rsid w:val="003055F1"/>
    <w:rsid w:val="0031474B"/>
    <w:rsid w:val="00327E53"/>
    <w:rsid w:val="00332A5A"/>
    <w:rsid w:val="003557D1"/>
    <w:rsid w:val="0036565A"/>
    <w:rsid w:val="00376368"/>
    <w:rsid w:val="003A47FD"/>
    <w:rsid w:val="003E495E"/>
    <w:rsid w:val="0040092D"/>
    <w:rsid w:val="004218CD"/>
    <w:rsid w:val="004269F4"/>
    <w:rsid w:val="00454B61"/>
    <w:rsid w:val="00471B0C"/>
    <w:rsid w:val="004954AF"/>
    <w:rsid w:val="004C1C06"/>
    <w:rsid w:val="004C443A"/>
    <w:rsid w:val="004D7D3F"/>
    <w:rsid w:val="005122D0"/>
    <w:rsid w:val="005756AB"/>
    <w:rsid w:val="005800D8"/>
    <w:rsid w:val="005B7080"/>
    <w:rsid w:val="005F6FD1"/>
    <w:rsid w:val="0062240D"/>
    <w:rsid w:val="00636BB1"/>
    <w:rsid w:val="0065655D"/>
    <w:rsid w:val="00657861"/>
    <w:rsid w:val="00664985"/>
    <w:rsid w:val="00671FF9"/>
    <w:rsid w:val="006C4C97"/>
    <w:rsid w:val="00705EAC"/>
    <w:rsid w:val="00773C66"/>
    <w:rsid w:val="007A530E"/>
    <w:rsid w:val="007D05E9"/>
    <w:rsid w:val="007F36E1"/>
    <w:rsid w:val="00802116"/>
    <w:rsid w:val="00814B0D"/>
    <w:rsid w:val="00820EF0"/>
    <w:rsid w:val="008415B5"/>
    <w:rsid w:val="00841772"/>
    <w:rsid w:val="008B442E"/>
    <w:rsid w:val="008B7030"/>
    <w:rsid w:val="008D78FE"/>
    <w:rsid w:val="008E2132"/>
    <w:rsid w:val="008E5774"/>
    <w:rsid w:val="00914B80"/>
    <w:rsid w:val="00954665"/>
    <w:rsid w:val="00961C1D"/>
    <w:rsid w:val="009623AE"/>
    <w:rsid w:val="009A78C6"/>
    <w:rsid w:val="009C1959"/>
    <w:rsid w:val="009D4302"/>
    <w:rsid w:val="009E4BDC"/>
    <w:rsid w:val="00A36A17"/>
    <w:rsid w:val="00A63594"/>
    <w:rsid w:val="00A840AC"/>
    <w:rsid w:val="00AB6525"/>
    <w:rsid w:val="00AC538E"/>
    <w:rsid w:val="00B236DC"/>
    <w:rsid w:val="00B45CCA"/>
    <w:rsid w:val="00B579BE"/>
    <w:rsid w:val="00B6637B"/>
    <w:rsid w:val="00B7760B"/>
    <w:rsid w:val="00B8688D"/>
    <w:rsid w:val="00BB6B9D"/>
    <w:rsid w:val="00BC3A8E"/>
    <w:rsid w:val="00BD79D7"/>
    <w:rsid w:val="00C10FFA"/>
    <w:rsid w:val="00C25AA8"/>
    <w:rsid w:val="00C57106"/>
    <w:rsid w:val="00C65C4F"/>
    <w:rsid w:val="00C71EE1"/>
    <w:rsid w:val="00CA57F6"/>
    <w:rsid w:val="00CA6021"/>
    <w:rsid w:val="00CC4CF2"/>
    <w:rsid w:val="00CD6B08"/>
    <w:rsid w:val="00CE2746"/>
    <w:rsid w:val="00CE43E8"/>
    <w:rsid w:val="00D52630"/>
    <w:rsid w:val="00D67216"/>
    <w:rsid w:val="00DA3044"/>
    <w:rsid w:val="00DB3D8F"/>
    <w:rsid w:val="00DC657B"/>
    <w:rsid w:val="00E45EEE"/>
    <w:rsid w:val="00E463F3"/>
    <w:rsid w:val="00EA6679"/>
    <w:rsid w:val="00EA6BEC"/>
    <w:rsid w:val="00F64E63"/>
    <w:rsid w:val="00F664C4"/>
    <w:rsid w:val="00F80E99"/>
    <w:rsid w:val="00F95520"/>
    <w:rsid w:val="00FB0628"/>
    <w:rsid w:val="00FB1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after="80" w:line="293"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caption" w:uiPriority="0" w:qFormat="1"/>
    <w:lsdException w:name="page number" w:uiPriority="0"/>
    <w:lsdException w:name="endnote reference" w:uiPriority="0"/>
    <w:lsdException w:name="endnote text" w:uiPriority="0"/>
    <w:lsdException w:name="toa heading" w:uiPriority="0"/>
    <w:lsdException w:name="List" w:uiPriority="0"/>
    <w:lsdException w:name="List 2"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qFormat="1"/>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0F5"/>
    <w:pPr>
      <w:suppressAutoHyphens/>
      <w:spacing w:after="200" w:line="276" w:lineRule="auto"/>
      <w:jc w:val="left"/>
    </w:pPr>
    <w:rPr>
      <w:rFonts w:ascii="Calibri" w:hAnsi="Calibri"/>
      <w:sz w:val="22"/>
      <w:szCs w:val="22"/>
      <w:lang w:eastAsia="zh-CN"/>
    </w:rPr>
  </w:style>
  <w:style w:type="paragraph" w:styleId="1">
    <w:name w:val="heading 1"/>
    <w:basedOn w:val="a"/>
    <w:next w:val="a"/>
    <w:link w:val="10"/>
    <w:qFormat/>
    <w:rsid w:val="0065655D"/>
    <w:pPr>
      <w:keepNext/>
      <w:widowControl w:val="0"/>
      <w:autoSpaceDE w:val="0"/>
      <w:autoSpaceDN w:val="0"/>
      <w:adjustRightInd w:val="0"/>
      <w:ind w:left="380" w:firstLine="340"/>
      <w:outlineLvl w:val="0"/>
    </w:pPr>
    <w:rPr>
      <w:b/>
      <w:bCs/>
      <w:sz w:val="28"/>
      <w:szCs w:val="20"/>
    </w:rPr>
  </w:style>
  <w:style w:type="paragraph" w:styleId="2">
    <w:name w:val="heading 2"/>
    <w:basedOn w:val="a"/>
    <w:next w:val="a"/>
    <w:link w:val="20"/>
    <w:qFormat/>
    <w:rsid w:val="0065655D"/>
    <w:pPr>
      <w:keepNext/>
      <w:widowControl w:val="0"/>
      <w:autoSpaceDE w:val="0"/>
      <w:autoSpaceDN w:val="0"/>
      <w:adjustRightInd w:val="0"/>
      <w:ind w:left="851"/>
      <w:outlineLvl w:val="1"/>
    </w:pPr>
    <w:rPr>
      <w:b/>
      <w:bCs/>
      <w:sz w:val="28"/>
      <w:szCs w:val="20"/>
    </w:rPr>
  </w:style>
  <w:style w:type="paragraph" w:styleId="3">
    <w:name w:val="heading 3"/>
    <w:basedOn w:val="a"/>
    <w:next w:val="a"/>
    <w:link w:val="30"/>
    <w:qFormat/>
    <w:rsid w:val="0065655D"/>
    <w:pPr>
      <w:keepNext/>
      <w:widowControl w:val="0"/>
      <w:autoSpaceDE w:val="0"/>
      <w:autoSpaceDN w:val="0"/>
      <w:adjustRightInd w:val="0"/>
      <w:spacing w:before="240" w:after="60" w:line="280" w:lineRule="auto"/>
      <w:ind w:firstLine="340"/>
      <w:outlineLvl w:val="2"/>
    </w:pPr>
    <w:rPr>
      <w:rFonts w:ascii="Arial" w:hAnsi="Arial" w:cs="Arial"/>
      <w:b/>
      <w:bCs/>
      <w:sz w:val="26"/>
      <w:szCs w:val="26"/>
    </w:rPr>
  </w:style>
  <w:style w:type="paragraph" w:styleId="4">
    <w:name w:val="heading 4"/>
    <w:basedOn w:val="a"/>
    <w:next w:val="a"/>
    <w:link w:val="40"/>
    <w:qFormat/>
    <w:rsid w:val="0065655D"/>
    <w:pPr>
      <w:keepNext/>
      <w:widowControl w:val="0"/>
      <w:autoSpaceDE w:val="0"/>
      <w:autoSpaceDN w:val="0"/>
      <w:adjustRightInd w:val="0"/>
      <w:spacing w:before="240" w:after="60" w:line="280" w:lineRule="auto"/>
      <w:ind w:firstLine="340"/>
      <w:outlineLvl w:val="3"/>
    </w:pPr>
    <w:rPr>
      <w:b/>
      <w:bCs/>
      <w:sz w:val="28"/>
      <w:szCs w:val="28"/>
    </w:rPr>
  </w:style>
  <w:style w:type="paragraph" w:styleId="5">
    <w:name w:val="heading 5"/>
    <w:basedOn w:val="a"/>
    <w:next w:val="a"/>
    <w:link w:val="50"/>
    <w:qFormat/>
    <w:rsid w:val="0065655D"/>
    <w:pPr>
      <w:widowControl w:val="0"/>
      <w:autoSpaceDE w:val="0"/>
      <w:autoSpaceDN w:val="0"/>
      <w:adjustRightInd w:val="0"/>
      <w:spacing w:before="240" w:after="60" w:line="280" w:lineRule="auto"/>
      <w:ind w:firstLine="340"/>
      <w:outlineLvl w:val="4"/>
    </w:pPr>
    <w:rPr>
      <w:b/>
      <w:bCs/>
      <w:i/>
      <w:iCs/>
      <w:sz w:val="26"/>
      <w:szCs w:val="26"/>
    </w:rPr>
  </w:style>
  <w:style w:type="paragraph" w:styleId="6">
    <w:name w:val="heading 6"/>
    <w:basedOn w:val="a"/>
    <w:next w:val="a"/>
    <w:link w:val="60"/>
    <w:semiHidden/>
    <w:unhideWhenUsed/>
    <w:qFormat/>
    <w:rsid w:val="0065655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65655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655D"/>
    <w:rPr>
      <w:b/>
      <w:bCs/>
      <w:sz w:val="28"/>
    </w:rPr>
  </w:style>
  <w:style w:type="character" w:customStyle="1" w:styleId="20">
    <w:name w:val="Заголовок 2 Знак"/>
    <w:basedOn w:val="a0"/>
    <w:link w:val="2"/>
    <w:rsid w:val="0065655D"/>
    <w:rPr>
      <w:b/>
      <w:bCs/>
      <w:sz w:val="28"/>
    </w:rPr>
  </w:style>
  <w:style w:type="character" w:customStyle="1" w:styleId="30">
    <w:name w:val="Заголовок 3 Знак"/>
    <w:basedOn w:val="a0"/>
    <w:link w:val="3"/>
    <w:rsid w:val="0065655D"/>
    <w:rPr>
      <w:rFonts w:ascii="Arial" w:hAnsi="Arial" w:cs="Arial"/>
      <w:b/>
      <w:bCs/>
      <w:sz w:val="26"/>
      <w:szCs w:val="26"/>
    </w:rPr>
  </w:style>
  <w:style w:type="character" w:customStyle="1" w:styleId="40">
    <w:name w:val="Заголовок 4 Знак"/>
    <w:basedOn w:val="a0"/>
    <w:link w:val="4"/>
    <w:rsid w:val="0065655D"/>
    <w:rPr>
      <w:b/>
      <w:bCs/>
      <w:sz w:val="28"/>
      <w:szCs w:val="28"/>
    </w:rPr>
  </w:style>
  <w:style w:type="character" w:customStyle="1" w:styleId="50">
    <w:name w:val="Заголовок 5 Знак"/>
    <w:basedOn w:val="a0"/>
    <w:link w:val="5"/>
    <w:rsid w:val="0065655D"/>
    <w:rPr>
      <w:b/>
      <w:bCs/>
      <w:i/>
      <w:iCs/>
      <w:sz w:val="26"/>
      <w:szCs w:val="26"/>
    </w:rPr>
  </w:style>
  <w:style w:type="character" w:customStyle="1" w:styleId="60">
    <w:name w:val="Заголовок 6 Знак"/>
    <w:basedOn w:val="a0"/>
    <w:link w:val="6"/>
    <w:semiHidden/>
    <w:rsid w:val="0065655D"/>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0"/>
    <w:link w:val="7"/>
    <w:semiHidden/>
    <w:rsid w:val="0065655D"/>
    <w:rPr>
      <w:rFonts w:asciiTheme="majorHAnsi" w:eastAsiaTheme="majorEastAsia" w:hAnsiTheme="majorHAnsi" w:cstheme="majorBidi"/>
      <w:i/>
      <w:iCs/>
      <w:color w:val="404040" w:themeColor="text1" w:themeTint="BF"/>
      <w:sz w:val="24"/>
      <w:szCs w:val="24"/>
    </w:rPr>
  </w:style>
  <w:style w:type="paragraph" w:styleId="a3">
    <w:name w:val="Title"/>
    <w:basedOn w:val="a"/>
    <w:link w:val="a4"/>
    <w:uiPriority w:val="99"/>
    <w:qFormat/>
    <w:rsid w:val="0065655D"/>
    <w:pPr>
      <w:widowControl w:val="0"/>
      <w:autoSpaceDE w:val="0"/>
      <w:autoSpaceDN w:val="0"/>
      <w:adjustRightInd w:val="0"/>
      <w:ind w:left="40"/>
      <w:jc w:val="center"/>
    </w:pPr>
    <w:rPr>
      <w:b/>
      <w:bCs/>
      <w:sz w:val="32"/>
      <w:szCs w:val="20"/>
    </w:rPr>
  </w:style>
  <w:style w:type="character" w:customStyle="1" w:styleId="a4">
    <w:name w:val="Название Знак"/>
    <w:basedOn w:val="a0"/>
    <w:link w:val="a3"/>
    <w:rsid w:val="0065655D"/>
    <w:rPr>
      <w:b/>
      <w:bCs/>
      <w:sz w:val="32"/>
    </w:rPr>
  </w:style>
  <w:style w:type="paragraph" w:styleId="a5">
    <w:name w:val="Subtitle"/>
    <w:basedOn w:val="a"/>
    <w:link w:val="a6"/>
    <w:uiPriority w:val="11"/>
    <w:qFormat/>
    <w:rsid w:val="0065655D"/>
    <w:pPr>
      <w:widowControl w:val="0"/>
      <w:autoSpaceDE w:val="0"/>
      <w:autoSpaceDN w:val="0"/>
      <w:adjustRightInd w:val="0"/>
      <w:ind w:left="40"/>
      <w:jc w:val="center"/>
    </w:pPr>
    <w:rPr>
      <w:b/>
      <w:bCs/>
      <w:sz w:val="32"/>
      <w:szCs w:val="20"/>
    </w:rPr>
  </w:style>
  <w:style w:type="character" w:customStyle="1" w:styleId="a6">
    <w:name w:val="Подзаголовок Знак"/>
    <w:basedOn w:val="a0"/>
    <w:link w:val="a5"/>
    <w:uiPriority w:val="11"/>
    <w:rsid w:val="0065655D"/>
    <w:rPr>
      <w:b/>
      <w:bCs/>
      <w:sz w:val="32"/>
    </w:rPr>
  </w:style>
  <w:style w:type="character" w:styleId="a7">
    <w:name w:val="Strong"/>
    <w:basedOn w:val="a0"/>
    <w:qFormat/>
    <w:rsid w:val="0065655D"/>
    <w:rPr>
      <w:b/>
      <w:bCs/>
    </w:rPr>
  </w:style>
  <w:style w:type="character" w:styleId="a8">
    <w:name w:val="Emphasis"/>
    <w:basedOn w:val="a0"/>
    <w:qFormat/>
    <w:rsid w:val="0065655D"/>
    <w:rPr>
      <w:i/>
      <w:iCs/>
    </w:rPr>
  </w:style>
  <w:style w:type="paragraph" w:styleId="a9">
    <w:name w:val="List Paragraph"/>
    <w:aliases w:val="Содержание. 2 уровень,List Paragraph"/>
    <w:basedOn w:val="a"/>
    <w:qFormat/>
    <w:rsid w:val="0065655D"/>
    <w:pPr>
      <w:ind w:left="720"/>
      <w:contextualSpacing/>
    </w:pPr>
  </w:style>
  <w:style w:type="paragraph" w:styleId="aa">
    <w:name w:val="TOC Heading"/>
    <w:basedOn w:val="1"/>
    <w:next w:val="a"/>
    <w:uiPriority w:val="39"/>
    <w:unhideWhenUsed/>
    <w:qFormat/>
    <w:rsid w:val="0065655D"/>
    <w:pPr>
      <w:keepLines/>
      <w:widowControl/>
      <w:autoSpaceDE/>
      <w:autoSpaceDN/>
      <w:adjustRightInd/>
      <w:spacing w:before="480"/>
      <w:ind w:left="0" w:firstLine="0"/>
      <w:outlineLvl w:val="9"/>
    </w:pPr>
    <w:rPr>
      <w:rFonts w:ascii="Cambria" w:hAnsi="Cambria"/>
      <w:color w:val="365F91"/>
      <w:szCs w:val="28"/>
      <w:lang w:eastAsia="en-US"/>
    </w:rPr>
  </w:style>
  <w:style w:type="character" w:customStyle="1" w:styleId="WW8Num1z0">
    <w:name w:val="WW8Num1z0"/>
    <w:rsid w:val="000B20F5"/>
    <w:rPr>
      <w:rFonts w:ascii="Times New Roman" w:hAnsi="Times New Roman" w:cs="Times New Roman"/>
      <w:bCs/>
      <w:sz w:val="24"/>
      <w:szCs w:val="24"/>
    </w:rPr>
  </w:style>
  <w:style w:type="character" w:customStyle="1" w:styleId="WW8Num1z1">
    <w:name w:val="WW8Num1z1"/>
    <w:rsid w:val="000B20F5"/>
  </w:style>
  <w:style w:type="character" w:customStyle="1" w:styleId="WW8Num1z2">
    <w:name w:val="WW8Num1z2"/>
    <w:rsid w:val="000B20F5"/>
  </w:style>
  <w:style w:type="character" w:customStyle="1" w:styleId="WW8Num1z3">
    <w:name w:val="WW8Num1z3"/>
    <w:rsid w:val="000B20F5"/>
  </w:style>
  <w:style w:type="character" w:customStyle="1" w:styleId="WW8Num1z4">
    <w:name w:val="WW8Num1z4"/>
    <w:rsid w:val="000B20F5"/>
  </w:style>
  <w:style w:type="character" w:customStyle="1" w:styleId="WW8Num1z5">
    <w:name w:val="WW8Num1z5"/>
    <w:rsid w:val="000B20F5"/>
  </w:style>
  <w:style w:type="character" w:customStyle="1" w:styleId="WW8Num1z6">
    <w:name w:val="WW8Num1z6"/>
    <w:rsid w:val="000B20F5"/>
  </w:style>
  <w:style w:type="character" w:customStyle="1" w:styleId="WW8Num1z7">
    <w:name w:val="WW8Num1z7"/>
    <w:rsid w:val="000B20F5"/>
  </w:style>
  <w:style w:type="character" w:customStyle="1" w:styleId="WW8Num1z8">
    <w:name w:val="WW8Num1z8"/>
    <w:rsid w:val="000B20F5"/>
  </w:style>
  <w:style w:type="character" w:customStyle="1" w:styleId="WW8Num2z0">
    <w:name w:val="WW8Num2z0"/>
    <w:rsid w:val="000B20F5"/>
    <w:rPr>
      <w:rFonts w:ascii="Times New Roman" w:hAnsi="Times New Roman" w:cs="Times New Roman" w:hint="default"/>
      <w:sz w:val="24"/>
      <w:szCs w:val="24"/>
    </w:rPr>
  </w:style>
  <w:style w:type="character" w:customStyle="1" w:styleId="WW8Num3z0">
    <w:name w:val="WW8Num3z0"/>
    <w:rsid w:val="000B20F5"/>
    <w:rPr>
      <w:rFonts w:ascii="Times New Roman" w:hAnsi="Times New Roman" w:cs="Times New Roman" w:hint="default"/>
      <w:b/>
      <w:sz w:val="24"/>
      <w:szCs w:val="24"/>
    </w:rPr>
  </w:style>
  <w:style w:type="character" w:customStyle="1" w:styleId="WW8Num3z1">
    <w:name w:val="WW8Num3z1"/>
    <w:rsid w:val="000B20F5"/>
    <w:rPr>
      <w:rFonts w:hint="default"/>
      <w:i w:val="0"/>
    </w:rPr>
  </w:style>
  <w:style w:type="character" w:customStyle="1" w:styleId="WW8Num4z0">
    <w:name w:val="WW8Num4z0"/>
    <w:rsid w:val="000B20F5"/>
    <w:rPr>
      <w:rFonts w:ascii="Times New Roman" w:eastAsia="Calibri" w:hAnsi="Times New Roman" w:cs="Times New Roman" w:hint="default"/>
      <w:bCs/>
      <w:sz w:val="24"/>
      <w:szCs w:val="24"/>
      <w:lang w:eastAsia="en-US"/>
    </w:rPr>
  </w:style>
  <w:style w:type="character" w:customStyle="1" w:styleId="WW8Num4z1">
    <w:name w:val="WW8Num4z1"/>
    <w:rsid w:val="000B20F5"/>
    <w:rPr>
      <w:rFonts w:hint="default"/>
      <w:b/>
      <w:sz w:val="28"/>
      <w:szCs w:val="28"/>
    </w:rPr>
  </w:style>
  <w:style w:type="character" w:customStyle="1" w:styleId="WW8Num4z2">
    <w:name w:val="WW8Num4z2"/>
    <w:rsid w:val="000B20F5"/>
    <w:rPr>
      <w:rFonts w:hint="default"/>
      <w:b w:val="0"/>
      <w:sz w:val="24"/>
    </w:rPr>
  </w:style>
  <w:style w:type="character" w:customStyle="1" w:styleId="WW8Num5z0">
    <w:name w:val="WW8Num5z0"/>
    <w:rsid w:val="000B20F5"/>
    <w:rPr>
      <w:rFonts w:hint="default"/>
      <w:color w:val="auto"/>
    </w:rPr>
  </w:style>
  <w:style w:type="character" w:customStyle="1" w:styleId="WW8Num5z1">
    <w:name w:val="WW8Num5z1"/>
    <w:rsid w:val="000B20F5"/>
  </w:style>
  <w:style w:type="character" w:customStyle="1" w:styleId="WW8Num5z2">
    <w:name w:val="WW8Num5z2"/>
    <w:rsid w:val="000B20F5"/>
  </w:style>
  <w:style w:type="character" w:customStyle="1" w:styleId="WW8Num5z3">
    <w:name w:val="WW8Num5z3"/>
    <w:rsid w:val="000B20F5"/>
  </w:style>
  <w:style w:type="character" w:customStyle="1" w:styleId="WW8Num5z4">
    <w:name w:val="WW8Num5z4"/>
    <w:rsid w:val="000B20F5"/>
  </w:style>
  <w:style w:type="character" w:customStyle="1" w:styleId="WW8Num5z5">
    <w:name w:val="WW8Num5z5"/>
    <w:rsid w:val="000B20F5"/>
  </w:style>
  <w:style w:type="character" w:customStyle="1" w:styleId="WW8Num5z6">
    <w:name w:val="WW8Num5z6"/>
    <w:rsid w:val="000B20F5"/>
  </w:style>
  <w:style w:type="character" w:customStyle="1" w:styleId="WW8Num5z7">
    <w:name w:val="WW8Num5z7"/>
    <w:rsid w:val="000B20F5"/>
  </w:style>
  <w:style w:type="character" w:customStyle="1" w:styleId="WW8Num5z8">
    <w:name w:val="WW8Num5z8"/>
    <w:rsid w:val="000B20F5"/>
  </w:style>
  <w:style w:type="character" w:customStyle="1" w:styleId="WW8Num6z0">
    <w:name w:val="WW8Num6z0"/>
    <w:rsid w:val="000B20F5"/>
    <w:rPr>
      <w:rFonts w:ascii="Times New Roman" w:hAnsi="Times New Roman" w:cs="Times New Roman" w:hint="default"/>
      <w:b/>
      <w:sz w:val="24"/>
      <w:szCs w:val="24"/>
    </w:rPr>
  </w:style>
  <w:style w:type="character" w:customStyle="1" w:styleId="WW8Num6z1">
    <w:name w:val="WW8Num6z1"/>
    <w:rsid w:val="000B20F5"/>
    <w:rPr>
      <w:rFonts w:hint="default"/>
      <w:i w:val="0"/>
    </w:rPr>
  </w:style>
  <w:style w:type="character" w:customStyle="1" w:styleId="WW8Num7z0">
    <w:name w:val="WW8Num7z0"/>
    <w:rsid w:val="000B20F5"/>
    <w:rPr>
      <w:rFonts w:hint="default"/>
    </w:rPr>
  </w:style>
  <w:style w:type="character" w:customStyle="1" w:styleId="WW8Num8z0">
    <w:name w:val="WW8Num8z0"/>
    <w:rsid w:val="000B20F5"/>
    <w:rPr>
      <w:rFonts w:ascii="Symbol" w:hAnsi="Symbol" w:cs="Symbol" w:hint="default"/>
      <w:color w:val="auto"/>
      <w:sz w:val="24"/>
      <w:szCs w:val="24"/>
    </w:rPr>
  </w:style>
  <w:style w:type="character" w:customStyle="1" w:styleId="WW8Num8z2">
    <w:name w:val="WW8Num8z2"/>
    <w:rsid w:val="000B20F5"/>
  </w:style>
  <w:style w:type="character" w:customStyle="1" w:styleId="WW8Num8z3">
    <w:name w:val="WW8Num8z3"/>
    <w:rsid w:val="000B20F5"/>
  </w:style>
  <w:style w:type="character" w:customStyle="1" w:styleId="WW8Num8z4">
    <w:name w:val="WW8Num8z4"/>
    <w:rsid w:val="000B20F5"/>
  </w:style>
  <w:style w:type="character" w:customStyle="1" w:styleId="WW8Num8z5">
    <w:name w:val="WW8Num8z5"/>
    <w:rsid w:val="000B20F5"/>
  </w:style>
  <w:style w:type="character" w:customStyle="1" w:styleId="WW8Num8z6">
    <w:name w:val="WW8Num8z6"/>
    <w:rsid w:val="000B20F5"/>
  </w:style>
  <w:style w:type="character" w:customStyle="1" w:styleId="WW8Num8z7">
    <w:name w:val="WW8Num8z7"/>
    <w:rsid w:val="000B20F5"/>
  </w:style>
  <w:style w:type="character" w:customStyle="1" w:styleId="WW8Num8z8">
    <w:name w:val="WW8Num8z8"/>
    <w:rsid w:val="000B20F5"/>
  </w:style>
  <w:style w:type="character" w:customStyle="1" w:styleId="WW8Num9z0">
    <w:name w:val="WW8Num9z0"/>
    <w:rsid w:val="000B20F5"/>
    <w:rPr>
      <w:b/>
      <w:lang w:val="ru-RU"/>
    </w:rPr>
  </w:style>
  <w:style w:type="character" w:customStyle="1" w:styleId="WW8Num9z1">
    <w:name w:val="WW8Num9z1"/>
    <w:rsid w:val="000B20F5"/>
  </w:style>
  <w:style w:type="character" w:customStyle="1" w:styleId="WW8Num9z2">
    <w:name w:val="WW8Num9z2"/>
    <w:rsid w:val="000B20F5"/>
  </w:style>
  <w:style w:type="character" w:customStyle="1" w:styleId="WW8Num9z3">
    <w:name w:val="WW8Num9z3"/>
    <w:rsid w:val="000B20F5"/>
  </w:style>
  <w:style w:type="character" w:customStyle="1" w:styleId="WW8Num9z4">
    <w:name w:val="WW8Num9z4"/>
    <w:rsid w:val="000B20F5"/>
  </w:style>
  <w:style w:type="character" w:customStyle="1" w:styleId="WW8Num9z5">
    <w:name w:val="WW8Num9z5"/>
    <w:rsid w:val="000B20F5"/>
  </w:style>
  <w:style w:type="character" w:customStyle="1" w:styleId="WW8Num9z6">
    <w:name w:val="WW8Num9z6"/>
    <w:rsid w:val="000B20F5"/>
  </w:style>
  <w:style w:type="character" w:customStyle="1" w:styleId="WW8Num9z7">
    <w:name w:val="WW8Num9z7"/>
    <w:rsid w:val="000B20F5"/>
  </w:style>
  <w:style w:type="character" w:customStyle="1" w:styleId="WW8Num9z8">
    <w:name w:val="WW8Num9z8"/>
    <w:rsid w:val="000B20F5"/>
  </w:style>
  <w:style w:type="character" w:customStyle="1" w:styleId="WW8Num10z0">
    <w:name w:val="WW8Num10z0"/>
    <w:rsid w:val="000B20F5"/>
    <w:rPr>
      <w:rFonts w:hint="default"/>
    </w:rPr>
  </w:style>
  <w:style w:type="character" w:customStyle="1" w:styleId="WW8Num11z0">
    <w:name w:val="WW8Num11z0"/>
    <w:rsid w:val="000B20F5"/>
    <w:rPr>
      <w:rFonts w:ascii="Times New Roman" w:hAnsi="Times New Roman" w:cs="Times New Roman" w:hint="default"/>
      <w:b/>
      <w:sz w:val="24"/>
      <w:szCs w:val="24"/>
    </w:rPr>
  </w:style>
  <w:style w:type="character" w:customStyle="1" w:styleId="WW8Num11z1">
    <w:name w:val="WW8Num11z1"/>
    <w:rsid w:val="000B20F5"/>
    <w:rPr>
      <w:rFonts w:hint="default"/>
      <w:i w:val="0"/>
    </w:rPr>
  </w:style>
  <w:style w:type="character" w:customStyle="1" w:styleId="WW8Num12z0">
    <w:name w:val="WW8Num12z0"/>
    <w:rsid w:val="000B20F5"/>
    <w:rPr>
      <w:bCs/>
      <w:lang w:eastAsia="ru-RU"/>
    </w:rPr>
  </w:style>
  <w:style w:type="character" w:customStyle="1" w:styleId="WW8Num12z1">
    <w:name w:val="WW8Num12z1"/>
    <w:rsid w:val="000B20F5"/>
  </w:style>
  <w:style w:type="character" w:customStyle="1" w:styleId="WW8Num12z2">
    <w:name w:val="WW8Num12z2"/>
    <w:rsid w:val="000B20F5"/>
  </w:style>
  <w:style w:type="character" w:customStyle="1" w:styleId="WW8Num12z3">
    <w:name w:val="WW8Num12z3"/>
    <w:rsid w:val="000B20F5"/>
  </w:style>
  <w:style w:type="character" w:customStyle="1" w:styleId="WW8Num12z4">
    <w:name w:val="WW8Num12z4"/>
    <w:rsid w:val="000B20F5"/>
  </w:style>
  <w:style w:type="character" w:customStyle="1" w:styleId="WW8Num12z5">
    <w:name w:val="WW8Num12z5"/>
    <w:rsid w:val="000B20F5"/>
  </w:style>
  <w:style w:type="character" w:customStyle="1" w:styleId="WW8Num12z6">
    <w:name w:val="WW8Num12z6"/>
    <w:rsid w:val="000B20F5"/>
  </w:style>
  <w:style w:type="character" w:customStyle="1" w:styleId="WW8Num12z7">
    <w:name w:val="WW8Num12z7"/>
    <w:rsid w:val="000B20F5"/>
  </w:style>
  <w:style w:type="character" w:customStyle="1" w:styleId="WW8Num12z8">
    <w:name w:val="WW8Num12z8"/>
    <w:rsid w:val="000B20F5"/>
  </w:style>
  <w:style w:type="character" w:customStyle="1" w:styleId="WW8Num13z0">
    <w:name w:val="WW8Num13z0"/>
    <w:rsid w:val="000B20F5"/>
    <w:rPr>
      <w:rFonts w:ascii="Symbol" w:hAnsi="Symbol" w:cs="Symbol" w:hint="default"/>
    </w:rPr>
  </w:style>
  <w:style w:type="character" w:customStyle="1" w:styleId="WW8Num13z1">
    <w:name w:val="WW8Num13z1"/>
    <w:rsid w:val="000B20F5"/>
    <w:rPr>
      <w:rFonts w:ascii="Times New Roman" w:hAnsi="Times New Roman" w:cs="Times New Roman" w:hint="default"/>
      <w:sz w:val="24"/>
      <w:szCs w:val="24"/>
    </w:rPr>
  </w:style>
  <w:style w:type="character" w:customStyle="1" w:styleId="WW8Num13z2">
    <w:name w:val="WW8Num13z2"/>
    <w:rsid w:val="000B20F5"/>
    <w:rPr>
      <w:rFonts w:ascii="Wingdings" w:hAnsi="Wingdings" w:cs="Wingdings" w:hint="default"/>
    </w:rPr>
  </w:style>
  <w:style w:type="character" w:customStyle="1" w:styleId="WW8Num13z4">
    <w:name w:val="WW8Num13z4"/>
    <w:rsid w:val="000B20F5"/>
    <w:rPr>
      <w:rFonts w:ascii="Courier New" w:hAnsi="Courier New" w:cs="Courier New" w:hint="default"/>
    </w:rPr>
  </w:style>
  <w:style w:type="character" w:customStyle="1" w:styleId="WW8Num14z0">
    <w:name w:val="WW8Num14z0"/>
    <w:rsid w:val="000B20F5"/>
    <w:rPr>
      <w:rFonts w:ascii="Times New Roman" w:hAnsi="Times New Roman" w:cs="Times New Roman"/>
      <w:sz w:val="24"/>
      <w:szCs w:val="24"/>
      <w:lang w:eastAsia="ar-SA"/>
    </w:rPr>
  </w:style>
  <w:style w:type="character" w:customStyle="1" w:styleId="WW8Num14z1">
    <w:name w:val="WW8Num14z1"/>
    <w:rsid w:val="000B20F5"/>
    <w:rPr>
      <w:rFonts w:ascii="Times New Roman" w:hAnsi="Times New Roman" w:cs="Times New Roman"/>
      <w:b/>
      <w:bCs/>
      <w:sz w:val="24"/>
      <w:szCs w:val="24"/>
    </w:rPr>
  </w:style>
  <w:style w:type="character" w:customStyle="1" w:styleId="WW8Num14z2">
    <w:name w:val="WW8Num14z2"/>
    <w:rsid w:val="000B20F5"/>
    <w:rPr>
      <w:rFonts w:ascii="Times New Roman" w:hAnsi="Times New Roman" w:cs="Times New Roman"/>
      <w:b/>
      <w:sz w:val="24"/>
      <w:szCs w:val="24"/>
    </w:rPr>
  </w:style>
  <w:style w:type="character" w:customStyle="1" w:styleId="WW8Num14z3">
    <w:name w:val="WW8Num14z3"/>
    <w:rsid w:val="000B20F5"/>
  </w:style>
  <w:style w:type="character" w:customStyle="1" w:styleId="WW8Num14z4">
    <w:name w:val="WW8Num14z4"/>
    <w:rsid w:val="000B20F5"/>
  </w:style>
  <w:style w:type="character" w:customStyle="1" w:styleId="WW8Num14z5">
    <w:name w:val="WW8Num14z5"/>
    <w:rsid w:val="000B20F5"/>
  </w:style>
  <w:style w:type="character" w:customStyle="1" w:styleId="WW8Num14z6">
    <w:name w:val="WW8Num14z6"/>
    <w:rsid w:val="000B20F5"/>
  </w:style>
  <w:style w:type="character" w:customStyle="1" w:styleId="WW8Num14z7">
    <w:name w:val="WW8Num14z7"/>
    <w:rsid w:val="000B20F5"/>
  </w:style>
  <w:style w:type="character" w:customStyle="1" w:styleId="WW8Num14z8">
    <w:name w:val="WW8Num14z8"/>
    <w:rsid w:val="000B20F5"/>
  </w:style>
  <w:style w:type="character" w:customStyle="1" w:styleId="WW8Num15z0">
    <w:name w:val="WW8Num15z0"/>
    <w:rsid w:val="000B20F5"/>
    <w:rPr>
      <w:rFonts w:ascii="Times New Roman" w:eastAsia="Calibri" w:hAnsi="Times New Roman" w:cs="Times New Roman" w:hint="default"/>
      <w:sz w:val="24"/>
      <w:szCs w:val="24"/>
      <w:lang w:eastAsia="en-US"/>
    </w:rPr>
  </w:style>
  <w:style w:type="character" w:customStyle="1" w:styleId="WW8Num15z1">
    <w:name w:val="WW8Num15z1"/>
    <w:rsid w:val="000B20F5"/>
  </w:style>
  <w:style w:type="character" w:customStyle="1" w:styleId="WW8Num15z2">
    <w:name w:val="WW8Num15z2"/>
    <w:rsid w:val="000B20F5"/>
  </w:style>
  <w:style w:type="character" w:customStyle="1" w:styleId="WW8Num15z3">
    <w:name w:val="WW8Num15z3"/>
    <w:rsid w:val="000B20F5"/>
  </w:style>
  <w:style w:type="character" w:customStyle="1" w:styleId="WW8Num15z4">
    <w:name w:val="WW8Num15z4"/>
    <w:rsid w:val="000B20F5"/>
  </w:style>
  <w:style w:type="character" w:customStyle="1" w:styleId="WW8Num15z5">
    <w:name w:val="WW8Num15z5"/>
    <w:rsid w:val="000B20F5"/>
  </w:style>
  <w:style w:type="character" w:customStyle="1" w:styleId="WW8Num15z6">
    <w:name w:val="WW8Num15z6"/>
    <w:rsid w:val="000B20F5"/>
  </w:style>
  <w:style w:type="character" w:customStyle="1" w:styleId="WW8Num15z7">
    <w:name w:val="WW8Num15z7"/>
    <w:rsid w:val="000B20F5"/>
  </w:style>
  <w:style w:type="character" w:customStyle="1" w:styleId="WW8Num15z8">
    <w:name w:val="WW8Num15z8"/>
    <w:rsid w:val="000B20F5"/>
  </w:style>
  <w:style w:type="character" w:customStyle="1" w:styleId="WW8Num16z0">
    <w:name w:val="WW8Num16z0"/>
    <w:rsid w:val="000B20F5"/>
    <w:rPr>
      <w:rFonts w:ascii="Times New Roman" w:hAnsi="Times New Roman" w:cs="Times New Roman" w:hint="default"/>
      <w:b/>
      <w:sz w:val="24"/>
      <w:szCs w:val="24"/>
    </w:rPr>
  </w:style>
  <w:style w:type="character" w:customStyle="1" w:styleId="WW8Num16z1">
    <w:name w:val="WW8Num16z1"/>
    <w:rsid w:val="000B20F5"/>
    <w:rPr>
      <w:rFonts w:hint="default"/>
    </w:rPr>
  </w:style>
  <w:style w:type="character" w:customStyle="1" w:styleId="WW8Num17z0">
    <w:name w:val="WW8Num17z0"/>
    <w:rsid w:val="000B20F5"/>
    <w:rPr>
      <w:rFonts w:hint="default"/>
      <w:color w:val="000000"/>
    </w:rPr>
  </w:style>
  <w:style w:type="character" w:customStyle="1" w:styleId="WW8Num17z1">
    <w:name w:val="WW8Num17z1"/>
    <w:rsid w:val="000B20F5"/>
  </w:style>
  <w:style w:type="character" w:customStyle="1" w:styleId="WW8Num17z2">
    <w:name w:val="WW8Num17z2"/>
    <w:rsid w:val="000B20F5"/>
  </w:style>
  <w:style w:type="character" w:customStyle="1" w:styleId="WW8Num17z3">
    <w:name w:val="WW8Num17z3"/>
    <w:rsid w:val="000B20F5"/>
  </w:style>
  <w:style w:type="character" w:customStyle="1" w:styleId="WW8Num17z4">
    <w:name w:val="WW8Num17z4"/>
    <w:rsid w:val="000B20F5"/>
  </w:style>
  <w:style w:type="character" w:customStyle="1" w:styleId="WW8Num17z5">
    <w:name w:val="WW8Num17z5"/>
    <w:rsid w:val="000B20F5"/>
  </w:style>
  <w:style w:type="character" w:customStyle="1" w:styleId="WW8Num17z6">
    <w:name w:val="WW8Num17z6"/>
    <w:rsid w:val="000B20F5"/>
  </w:style>
  <w:style w:type="character" w:customStyle="1" w:styleId="WW8Num17z7">
    <w:name w:val="WW8Num17z7"/>
    <w:rsid w:val="000B20F5"/>
  </w:style>
  <w:style w:type="character" w:customStyle="1" w:styleId="WW8Num17z8">
    <w:name w:val="WW8Num17z8"/>
    <w:rsid w:val="000B20F5"/>
  </w:style>
  <w:style w:type="character" w:customStyle="1" w:styleId="WW8Num18z0">
    <w:name w:val="WW8Num18z0"/>
    <w:rsid w:val="000B20F5"/>
    <w:rPr>
      <w:rFonts w:ascii="Times New Roman" w:eastAsia="Calibri" w:hAnsi="Times New Roman" w:cs="Times New Roman" w:hint="default"/>
      <w:b/>
      <w:bCs/>
      <w:sz w:val="24"/>
      <w:szCs w:val="24"/>
    </w:rPr>
  </w:style>
  <w:style w:type="character" w:customStyle="1" w:styleId="WW8Num19z0">
    <w:name w:val="WW8Num19z0"/>
    <w:rsid w:val="000B20F5"/>
    <w:rPr>
      <w:rFonts w:ascii="Times New Roman" w:hAnsi="Times New Roman" w:cs="Times New Roman" w:hint="default"/>
      <w:b/>
      <w:bCs/>
      <w:color w:val="000000"/>
      <w:sz w:val="24"/>
      <w:szCs w:val="24"/>
      <w:lang w:eastAsia="ar-SA"/>
    </w:rPr>
  </w:style>
  <w:style w:type="character" w:customStyle="1" w:styleId="WW8Num20z0">
    <w:name w:val="WW8Num20z0"/>
    <w:rsid w:val="000B20F5"/>
    <w:rPr>
      <w:rFonts w:ascii="Times New Roman" w:hAnsi="Times New Roman" w:cs="Times New Roman" w:hint="default"/>
      <w:b/>
      <w:sz w:val="24"/>
      <w:szCs w:val="24"/>
    </w:rPr>
  </w:style>
  <w:style w:type="character" w:customStyle="1" w:styleId="WW8Num21z0">
    <w:name w:val="WW8Num21z0"/>
    <w:rsid w:val="000B20F5"/>
    <w:rPr>
      <w:rFonts w:ascii="Times New Roman" w:hAnsi="Times New Roman" w:cs="Times New Roman" w:hint="default"/>
      <w:iCs/>
      <w:color w:val="000000"/>
      <w:sz w:val="24"/>
      <w:szCs w:val="24"/>
    </w:rPr>
  </w:style>
  <w:style w:type="character" w:customStyle="1" w:styleId="WW8Num21z1">
    <w:name w:val="WW8Num21z1"/>
    <w:rsid w:val="000B20F5"/>
  </w:style>
  <w:style w:type="character" w:customStyle="1" w:styleId="WW8Num21z2">
    <w:name w:val="WW8Num21z2"/>
    <w:rsid w:val="000B20F5"/>
  </w:style>
  <w:style w:type="character" w:customStyle="1" w:styleId="WW8Num21z3">
    <w:name w:val="WW8Num21z3"/>
    <w:rsid w:val="000B20F5"/>
  </w:style>
  <w:style w:type="character" w:customStyle="1" w:styleId="WW8Num21z4">
    <w:name w:val="WW8Num21z4"/>
    <w:rsid w:val="000B20F5"/>
  </w:style>
  <w:style w:type="character" w:customStyle="1" w:styleId="WW8Num21z5">
    <w:name w:val="WW8Num21z5"/>
    <w:rsid w:val="000B20F5"/>
  </w:style>
  <w:style w:type="character" w:customStyle="1" w:styleId="WW8Num21z6">
    <w:name w:val="WW8Num21z6"/>
    <w:rsid w:val="000B20F5"/>
  </w:style>
  <w:style w:type="character" w:customStyle="1" w:styleId="WW8Num21z7">
    <w:name w:val="WW8Num21z7"/>
    <w:rsid w:val="000B20F5"/>
  </w:style>
  <w:style w:type="character" w:customStyle="1" w:styleId="WW8Num21z8">
    <w:name w:val="WW8Num21z8"/>
    <w:rsid w:val="000B20F5"/>
  </w:style>
  <w:style w:type="character" w:customStyle="1" w:styleId="WW8Num22z0">
    <w:name w:val="WW8Num22z0"/>
    <w:rsid w:val="000B20F5"/>
    <w:rPr>
      <w:rFonts w:hint="default"/>
      <w:b/>
    </w:rPr>
  </w:style>
  <w:style w:type="character" w:customStyle="1" w:styleId="WW8Num22z1">
    <w:name w:val="WW8Num22z1"/>
    <w:rsid w:val="000B20F5"/>
    <w:rPr>
      <w:rFonts w:hint="default"/>
      <w:i w:val="0"/>
    </w:rPr>
  </w:style>
  <w:style w:type="character" w:customStyle="1" w:styleId="WW8Num23z0">
    <w:name w:val="WW8Num23z0"/>
    <w:rsid w:val="000B20F5"/>
    <w:rPr>
      <w:rFonts w:ascii="Times New Roman" w:hAnsi="Times New Roman" w:cs="Times New Roman" w:hint="default"/>
      <w:bCs/>
      <w:sz w:val="24"/>
      <w:szCs w:val="24"/>
    </w:rPr>
  </w:style>
  <w:style w:type="character" w:customStyle="1" w:styleId="WW8Num23z1">
    <w:name w:val="WW8Num23z1"/>
    <w:rsid w:val="000B20F5"/>
  </w:style>
  <w:style w:type="character" w:customStyle="1" w:styleId="WW8Num23z2">
    <w:name w:val="WW8Num23z2"/>
    <w:rsid w:val="000B20F5"/>
  </w:style>
  <w:style w:type="character" w:customStyle="1" w:styleId="WW8Num23z3">
    <w:name w:val="WW8Num23z3"/>
    <w:rsid w:val="000B20F5"/>
  </w:style>
  <w:style w:type="character" w:customStyle="1" w:styleId="WW8Num23z4">
    <w:name w:val="WW8Num23z4"/>
    <w:rsid w:val="000B20F5"/>
  </w:style>
  <w:style w:type="character" w:customStyle="1" w:styleId="WW8Num23z5">
    <w:name w:val="WW8Num23z5"/>
    <w:rsid w:val="000B20F5"/>
  </w:style>
  <w:style w:type="character" w:customStyle="1" w:styleId="WW8Num23z6">
    <w:name w:val="WW8Num23z6"/>
    <w:rsid w:val="000B20F5"/>
  </w:style>
  <w:style w:type="character" w:customStyle="1" w:styleId="WW8Num23z7">
    <w:name w:val="WW8Num23z7"/>
    <w:rsid w:val="000B20F5"/>
  </w:style>
  <w:style w:type="character" w:customStyle="1" w:styleId="WW8Num23z8">
    <w:name w:val="WW8Num23z8"/>
    <w:rsid w:val="000B20F5"/>
  </w:style>
  <w:style w:type="character" w:customStyle="1" w:styleId="WW8Num24z0">
    <w:name w:val="WW8Num24z0"/>
    <w:rsid w:val="000B20F5"/>
    <w:rPr>
      <w:rFonts w:ascii="Times New Roman" w:hAnsi="Times New Roman" w:cs="Times New Roman" w:hint="default"/>
      <w:bCs/>
      <w:sz w:val="24"/>
      <w:szCs w:val="24"/>
    </w:rPr>
  </w:style>
  <w:style w:type="character" w:customStyle="1" w:styleId="WW8Num24z1">
    <w:name w:val="WW8Num24z1"/>
    <w:rsid w:val="000B20F5"/>
    <w:rPr>
      <w:rFonts w:hint="default"/>
      <w:b/>
      <w:sz w:val="28"/>
      <w:szCs w:val="28"/>
    </w:rPr>
  </w:style>
  <w:style w:type="character" w:customStyle="1" w:styleId="WW8Num24z2">
    <w:name w:val="WW8Num24z2"/>
    <w:rsid w:val="000B20F5"/>
    <w:rPr>
      <w:rFonts w:hint="default"/>
      <w:b w:val="0"/>
      <w:sz w:val="24"/>
    </w:rPr>
  </w:style>
  <w:style w:type="character" w:customStyle="1" w:styleId="WW8Num25z0">
    <w:name w:val="WW8Num25z0"/>
    <w:rsid w:val="000B20F5"/>
    <w:rPr>
      <w:rFonts w:ascii="Times New Roman" w:hAnsi="Times New Roman" w:cs="Times New Roman" w:hint="default"/>
      <w:b w:val="0"/>
      <w:color w:val="auto"/>
      <w:sz w:val="24"/>
      <w:szCs w:val="24"/>
    </w:rPr>
  </w:style>
  <w:style w:type="character" w:customStyle="1" w:styleId="WW8Num25z1">
    <w:name w:val="WW8Num25z1"/>
    <w:rsid w:val="000B20F5"/>
  </w:style>
  <w:style w:type="character" w:customStyle="1" w:styleId="WW8Num25z2">
    <w:name w:val="WW8Num25z2"/>
    <w:rsid w:val="000B20F5"/>
  </w:style>
  <w:style w:type="character" w:customStyle="1" w:styleId="WW8Num25z3">
    <w:name w:val="WW8Num25z3"/>
    <w:rsid w:val="000B20F5"/>
  </w:style>
  <w:style w:type="character" w:customStyle="1" w:styleId="WW8Num25z4">
    <w:name w:val="WW8Num25z4"/>
    <w:rsid w:val="000B20F5"/>
  </w:style>
  <w:style w:type="character" w:customStyle="1" w:styleId="WW8Num25z5">
    <w:name w:val="WW8Num25z5"/>
    <w:rsid w:val="000B20F5"/>
  </w:style>
  <w:style w:type="character" w:customStyle="1" w:styleId="WW8Num25z6">
    <w:name w:val="WW8Num25z6"/>
    <w:rsid w:val="000B20F5"/>
  </w:style>
  <w:style w:type="character" w:customStyle="1" w:styleId="WW8Num25z7">
    <w:name w:val="WW8Num25z7"/>
    <w:rsid w:val="000B20F5"/>
  </w:style>
  <w:style w:type="character" w:customStyle="1" w:styleId="WW8Num25z8">
    <w:name w:val="WW8Num25z8"/>
    <w:rsid w:val="000B20F5"/>
  </w:style>
  <w:style w:type="character" w:customStyle="1" w:styleId="WW8Num26z0">
    <w:name w:val="WW8Num26z0"/>
    <w:rsid w:val="000B20F5"/>
    <w:rPr>
      <w:rFonts w:ascii="Times New Roman" w:eastAsia="Calibri" w:hAnsi="Times New Roman" w:cs="Times New Roman" w:hint="default"/>
      <w:color w:val="3A3C3F"/>
      <w:sz w:val="24"/>
      <w:szCs w:val="24"/>
      <w:lang w:eastAsia="ar-SA"/>
    </w:rPr>
  </w:style>
  <w:style w:type="character" w:customStyle="1" w:styleId="WW8Num26z1">
    <w:name w:val="WW8Num26z1"/>
    <w:rsid w:val="000B20F5"/>
  </w:style>
  <w:style w:type="character" w:customStyle="1" w:styleId="WW8Num26z2">
    <w:name w:val="WW8Num26z2"/>
    <w:rsid w:val="000B20F5"/>
  </w:style>
  <w:style w:type="character" w:customStyle="1" w:styleId="WW8Num26z3">
    <w:name w:val="WW8Num26z3"/>
    <w:rsid w:val="000B20F5"/>
  </w:style>
  <w:style w:type="character" w:customStyle="1" w:styleId="WW8Num26z4">
    <w:name w:val="WW8Num26z4"/>
    <w:rsid w:val="000B20F5"/>
  </w:style>
  <w:style w:type="character" w:customStyle="1" w:styleId="WW8Num26z5">
    <w:name w:val="WW8Num26z5"/>
    <w:rsid w:val="000B20F5"/>
  </w:style>
  <w:style w:type="character" w:customStyle="1" w:styleId="WW8Num26z6">
    <w:name w:val="WW8Num26z6"/>
    <w:rsid w:val="000B20F5"/>
  </w:style>
  <w:style w:type="character" w:customStyle="1" w:styleId="WW8Num26z7">
    <w:name w:val="WW8Num26z7"/>
    <w:rsid w:val="000B20F5"/>
  </w:style>
  <w:style w:type="character" w:customStyle="1" w:styleId="WW8Num26z8">
    <w:name w:val="WW8Num26z8"/>
    <w:rsid w:val="000B20F5"/>
  </w:style>
  <w:style w:type="character" w:customStyle="1" w:styleId="WW8Num27z0">
    <w:name w:val="WW8Num27z0"/>
    <w:rsid w:val="000B20F5"/>
    <w:rPr>
      <w:rFonts w:ascii="Times New Roman" w:hAnsi="Times New Roman" w:cs="Times New Roman" w:hint="default"/>
      <w:b/>
      <w:sz w:val="24"/>
      <w:szCs w:val="24"/>
    </w:rPr>
  </w:style>
  <w:style w:type="character" w:customStyle="1" w:styleId="WW8Num27z1">
    <w:name w:val="WW8Num27z1"/>
    <w:rsid w:val="000B20F5"/>
  </w:style>
  <w:style w:type="character" w:customStyle="1" w:styleId="WW8Num27z2">
    <w:name w:val="WW8Num27z2"/>
    <w:rsid w:val="000B20F5"/>
  </w:style>
  <w:style w:type="character" w:customStyle="1" w:styleId="WW8Num27z3">
    <w:name w:val="WW8Num27z3"/>
    <w:rsid w:val="000B20F5"/>
  </w:style>
  <w:style w:type="character" w:customStyle="1" w:styleId="WW8Num27z4">
    <w:name w:val="WW8Num27z4"/>
    <w:rsid w:val="000B20F5"/>
  </w:style>
  <w:style w:type="character" w:customStyle="1" w:styleId="WW8Num27z5">
    <w:name w:val="WW8Num27z5"/>
    <w:rsid w:val="000B20F5"/>
  </w:style>
  <w:style w:type="character" w:customStyle="1" w:styleId="WW8Num27z6">
    <w:name w:val="WW8Num27z6"/>
    <w:rsid w:val="000B20F5"/>
  </w:style>
  <w:style w:type="character" w:customStyle="1" w:styleId="WW8Num27z7">
    <w:name w:val="WW8Num27z7"/>
    <w:rsid w:val="000B20F5"/>
  </w:style>
  <w:style w:type="character" w:customStyle="1" w:styleId="WW8Num27z8">
    <w:name w:val="WW8Num27z8"/>
    <w:rsid w:val="000B20F5"/>
  </w:style>
  <w:style w:type="character" w:customStyle="1" w:styleId="WW8Num28z0">
    <w:name w:val="WW8Num28z0"/>
    <w:rsid w:val="000B20F5"/>
    <w:rPr>
      <w:rFonts w:ascii="Times New Roman" w:hAnsi="Times New Roman" w:cs="Times New Roman" w:hint="default"/>
      <w:b/>
      <w:sz w:val="24"/>
      <w:szCs w:val="24"/>
    </w:rPr>
  </w:style>
  <w:style w:type="character" w:customStyle="1" w:styleId="WW8Num29z0">
    <w:name w:val="WW8Num29z0"/>
    <w:rsid w:val="000B20F5"/>
    <w:rPr>
      <w:rFonts w:ascii="Times New Roman" w:hAnsi="Times New Roman" w:cs="Times New Roman" w:hint="default"/>
      <w:color w:val="000000"/>
      <w:sz w:val="24"/>
      <w:szCs w:val="24"/>
    </w:rPr>
  </w:style>
  <w:style w:type="character" w:customStyle="1" w:styleId="WW8Num29z1">
    <w:name w:val="WW8Num29z1"/>
    <w:rsid w:val="000B20F5"/>
  </w:style>
  <w:style w:type="character" w:customStyle="1" w:styleId="WW8Num29z2">
    <w:name w:val="WW8Num29z2"/>
    <w:rsid w:val="000B20F5"/>
  </w:style>
  <w:style w:type="character" w:customStyle="1" w:styleId="WW8Num29z3">
    <w:name w:val="WW8Num29z3"/>
    <w:rsid w:val="000B20F5"/>
  </w:style>
  <w:style w:type="character" w:customStyle="1" w:styleId="WW8Num29z4">
    <w:name w:val="WW8Num29z4"/>
    <w:rsid w:val="000B20F5"/>
  </w:style>
  <w:style w:type="character" w:customStyle="1" w:styleId="WW8Num29z5">
    <w:name w:val="WW8Num29z5"/>
    <w:rsid w:val="000B20F5"/>
  </w:style>
  <w:style w:type="character" w:customStyle="1" w:styleId="WW8Num29z6">
    <w:name w:val="WW8Num29z6"/>
    <w:rsid w:val="000B20F5"/>
  </w:style>
  <w:style w:type="character" w:customStyle="1" w:styleId="WW8Num29z7">
    <w:name w:val="WW8Num29z7"/>
    <w:rsid w:val="000B20F5"/>
  </w:style>
  <w:style w:type="character" w:customStyle="1" w:styleId="WW8Num29z8">
    <w:name w:val="WW8Num29z8"/>
    <w:rsid w:val="000B20F5"/>
  </w:style>
  <w:style w:type="character" w:customStyle="1" w:styleId="WW8Num30z0">
    <w:name w:val="WW8Num30z0"/>
    <w:rsid w:val="000B20F5"/>
    <w:rPr>
      <w:rFonts w:ascii="Times New Roman" w:hAnsi="Times New Roman" w:cs="Times New Roman" w:hint="default"/>
      <w:b/>
      <w:sz w:val="24"/>
      <w:szCs w:val="24"/>
    </w:rPr>
  </w:style>
  <w:style w:type="character" w:customStyle="1" w:styleId="WW8Num30z1">
    <w:name w:val="WW8Num30z1"/>
    <w:rsid w:val="000B20F5"/>
    <w:rPr>
      <w:rFonts w:hint="default"/>
      <w:i w:val="0"/>
    </w:rPr>
  </w:style>
  <w:style w:type="character" w:customStyle="1" w:styleId="WW8Num31z0">
    <w:name w:val="WW8Num31z0"/>
    <w:rsid w:val="000B20F5"/>
    <w:rPr>
      <w:rFonts w:ascii="Arial" w:eastAsia="Times New Roman" w:hAnsi="Arial" w:cs="Arial"/>
      <w:color w:val="000000"/>
      <w:sz w:val="20"/>
      <w:szCs w:val="24"/>
    </w:rPr>
  </w:style>
  <w:style w:type="character" w:customStyle="1" w:styleId="WW8Num31z1">
    <w:name w:val="WW8Num31z1"/>
    <w:rsid w:val="000B20F5"/>
    <w:rPr>
      <w:rFonts w:ascii="Symbol" w:hAnsi="Symbol" w:cs="Symbol" w:hint="default"/>
      <w:sz w:val="20"/>
    </w:rPr>
  </w:style>
  <w:style w:type="character" w:customStyle="1" w:styleId="WW8Num32z0">
    <w:name w:val="WW8Num32z0"/>
    <w:rsid w:val="000B20F5"/>
    <w:rPr>
      <w:rFonts w:ascii="Times New Roman" w:hAnsi="Times New Roman" w:cs="Times New Roman"/>
      <w:sz w:val="24"/>
      <w:szCs w:val="24"/>
    </w:rPr>
  </w:style>
  <w:style w:type="character" w:customStyle="1" w:styleId="WW8Num32z1">
    <w:name w:val="WW8Num32z1"/>
    <w:rsid w:val="000B20F5"/>
  </w:style>
  <w:style w:type="character" w:customStyle="1" w:styleId="WW8Num32z2">
    <w:name w:val="WW8Num32z2"/>
    <w:rsid w:val="000B20F5"/>
  </w:style>
  <w:style w:type="character" w:customStyle="1" w:styleId="WW8Num32z3">
    <w:name w:val="WW8Num32z3"/>
    <w:rsid w:val="000B20F5"/>
  </w:style>
  <w:style w:type="character" w:customStyle="1" w:styleId="WW8Num32z4">
    <w:name w:val="WW8Num32z4"/>
    <w:rsid w:val="000B20F5"/>
  </w:style>
  <w:style w:type="character" w:customStyle="1" w:styleId="WW8Num32z5">
    <w:name w:val="WW8Num32z5"/>
    <w:rsid w:val="000B20F5"/>
  </w:style>
  <w:style w:type="character" w:customStyle="1" w:styleId="WW8Num32z6">
    <w:name w:val="WW8Num32z6"/>
    <w:rsid w:val="000B20F5"/>
  </w:style>
  <w:style w:type="character" w:customStyle="1" w:styleId="WW8Num32z7">
    <w:name w:val="WW8Num32z7"/>
    <w:rsid w:val="000B20F5"/>
  </w:style>
  <w:style w:type="character" w:customStyle="1" w:styleId="WW8Num32z8">
    <w:name w:val="WW8Num32z8"/>
    <w:rsid w:val="000B20F5"/>
  </w:style>
  <w:style w:type="character" w:customStyle="1" w:styleId="WW8Num33z0">
    <w:name w:val="WW8Num33z0"/>
    <w:rsid w:val="000B20F5"/>
    <w:rPr>
      <w:rFonts w:hint="default"/>
      <w:b/>
    </w:rPr>
  </w:style>
  <w:style w:type="character" w:customStyle="1" w:styleId="WW8Num33z1">
    <w:name w:val="WW8Num33z1"/>
    <w:rsid w:val="000B20F5"/>
    <w:rPr>
      <w:rFonts w:hint="default"/>
      <w:i w:val="0"/>
    </w:rPr>
  </w:style>
  <w:style w:type="character" w:customStyle="1" w:styleId="WW8Num34z0">
    <w:name w:val="WW8Num34z0"/>
    <w:rsid w:val="000B20F5"/>
    <w:rPr>
      <w:rFonts w:hint="default"/>
    </w:rPr>
  </w:style>
  <w:style w:type="character" w:customStyle="1" w:styleId="WW8Num34z1">
    <w:name w:val="WW8Num34z1"/>
    <w:rsid w:val="000B20F5"/>
  </w:style>
  <w:style w:type="character" w:customStyle="1" w:styleId="WW8Num34z2">
    <w:name w:val="WW8Num34z2"/>
    <w:rsid w:val="000B20F5"/>
  </w:style>
  <w:style w:type="character" w:customStyle="1" w:styleId="WW8Num34z3">
    <w:name w:val="WW8Num34z3"/>
    <w:rsid w:val="000B20F5"/>
  </w:style>
  <w:style w:type="character" w:customStyle="1" w:styleId="WW8Num34z4">
    <w:name w:val="WW8Num34z4"/>
    <w:rsid w:val="000B20F5"/>
  </w:style>
  <w:style w:type="character" w:customStyle="1" w:styleId="WW8Num34z5">
    <w:name w:val="WW8Num34z5"/>
    <w:rsid w:val="000B20F5"/>
  </w:style>
  <w:style w:type="character" w:customStyle="1" w:styleId="WW8Num34z6">
    <w:name w:val="WW8Num34z6"/>
    <w:rsid w:val="000B20F5"/>
  </w:style>
  <w:style w:type="character" w:customStyle="1" w:styleId="WW8Num34z7">
    <w:name w:val="WW8Num34z7"/>
    <w:rsid w:val="000B20F5"/>
  </w:style>
  <w:style w:type="character" w:customStyle="1" w:styleId="WW8Num34z8">
    <w:name w:val="WW8Num34z8"/>
    <w:rsid w:val="000B20F5"/>
  </w:style>
  <w:style w:type="character" w:customStyle="1" w:styleId="WW8Num35z0">
    <w:name w:val="WW8Num35z0"/>
    <w:rsid w:val="000B20F5"/>
    <w:rPr>
      <w:rFonts w:ascii="Times New Roman" w:eastAsia="Calibri" w:hAnsi="Times New Roman" w:cs="Times New Roman" w:hint="default"/>
      <w:sz w:val="24"/>
      <w:szCs w:val="24"/>
      <w:lang w:eastAsia="en-US"/>
    </w:rPr>
  </w:style>
  <w:style w:type="character" w:customStyle="1" w:styleId="WW8Num35z1">
    <w:name w:val="WW8Num35z1"/>
    <w:rsid w:val="000B20F5"/>
    <w:rPr>
      <w:rFonts w:ascii="Courier New" w:hAnsi="Courier New" w:cs="Courier New" w:hint="default"/>
    </w:rPr>
  </w:style>
  <w:style w:type="character" w:customStyle="1" w:styleId="WW8Num35z2">
    <w:name w:val="WW8Num35z2"/>
    <w:rsid w:val="000B20F5"/>
    <w:rPr>
      <w:rFonts w:ascii="Wingdings" w:hAnsi="Wingdings" w:cs="Wingdings" w:hint="default"/>
    </w:rPr>
  </w:style>
  <w:style w:type="character" w:customStyle="1" w:styleId="WW8Num35z3">
    <w:name w:val="WW8Num35z3"/>
    <w:rsid w:val="000B20F5"/>
    <w:rPr>
      <w:rFonts w:ascii="Symbol" w:hAnsi="Symbol" w:cs="Symbol" w:hint="default"/>
    </w:rPr>
  </w:style>
  <w:style w:type="character" w:customStyle="1" w:styleId="WW8Num36z0">
    <w:name w:val="WW8Num36z0"/>
    <w:rsid w:val="000B20F5"/>
    <w:rPr>
      <w:rFonts w:ascii="Times New Roman" w:eastAsia="Times New Roman" w:hAnsi="Times New Roman" w:cs="Times New Roman" w:hint="default"/>
      <w:b/>
      <w:color w:val="auto"/>
    </w:rPr>
  </w:style>
  <w:style w:type="character" w:customStyle="1" w:styleId="WW8Num36z1">
    <w:name w:val="WW8Num36z1"/>
    <w:rsid w:val="000B20F5"/>
    <w:rPr>
      <w:rFonts w:ascii="Courier New" w:hAnsi="Courier New" w:cs="Courier New" w:hint="default"/>
    </w:rPr>
  </w:style>
  <w:style w:type="character" w:customStyle="1" w:styleId="WW8Num36z2">
    <w:name w:val="WW8Num36z2"/>
    <w:rsid w:val="000B20F5"/>
    <w:rPr>
      <w:rFonts w:ascii="Wingdings" w:hAnsi="Wingdings" w:cs="Wingdings" w:hint="default"/>
    </w:rPr>
  </w:style>
  <w:style w:type="character" w:customStyle="1" w:styleId="WW8Num36z3">
    <w:name w:val="WW8Num36z3"/>
    <w:rsid w:val="000B20F5"/>
    <w:rPr>
      <w:rFonts w:ascii="Symbol" w:hAnsi="Symbol" w:cs="Symbol" w:hint="default"/>
    </w:rPr>
  </w:style>
  <w:style w:type="character" w:customStyle="1" w:styleId="WW8Num37z0">
    <w:name w:val="WW8Num37z0"/>
    <w:rsid w:val="000B20F5"/>
    <w:rPr>
      <w:bCs/>
      <w:lang w:eastAsia="ru-RU"/>
    </w:rPr>
  </w:style>
  <w:style w:type="character" w:customStyle="1" w:styleId="WW8Num37z1">
    <w:name w:val="WW8Num37z1"/>
    <w:rsid w:val="000B20F5"/>
  </w:style>
  <w:style w:type="character" w:customStyle="1" w:styleId="WW8Num37z2">
    <w:name w:val="WW8Num37z2"/>
    <w:rsid w:val="000B20F5"/>
  </w:style>
  <w:style w:type="character" w:customStyle="1" w:styleId="WW8Num37z3">
    <w:name w:val="WW8Num37z3"/>
    <w:rsid w:val="000B20F5"/>
  </w:style>
  <w:style w:type="character" w:customStyle="1" w:styleId="WW8Num37z4">
    <w:name w:val="WW8Num37z4"/>
    <w:rsid w:val="000B20F5"/>
  </w:style>
  <w:style w:type="character" w:customStyle="1" w:styleId="WW8Num37z5">
    <w:name w:val="WW8Num37z5"/>
    <w:rsid w:val="000B20F5"/>
  </w:style>
  <w:style w:type="character" w:customStyle="1" w:styleId="WW8Num37z6">
    <w:name w:val="WW8Num37z6"/>
    <w:rsid w:val="000B20F5"/>
  </w:style>
  <w:style w:type="character" w:customStyle="1" w:styleId="WW8Num37z7">
    <w:name w:val="WW8Num37z7"/>
    <w:rsid w:val="000B20F5"/>
  </w:style>
  <w:style w:type="character" w:customStyle="1" w:styleId="WW8Num37z8">
    <w:name w:val="WW8Num37z8"/>
    <w:rsid w:val="000B20F5"/>
  </w:style>
  <w:style w:type="character" w:customStyle="1" w:styleId="WW8Num38z0">
    <w:name w:val="WW8Num38z0"/>
    <w:rsid w:val="000B20F5"/>
    <w:rPr>
      <w:rFonts w:hint="default"/>
      <w:bCs/>
    </w:rPr>
  </w:style>
  <w:style w:type="character" w:customStyle="1" w:styleId="WW8Num38z1">
    <w:name w:val="WW8Num38z1"/>
    <w:rsid w:val="000B20F5"/>
    <w:rPr>
      <w:rFonts w:hint="default"/>
      <w:b/>
    </w:rPr>
  </w:style>
  <w:style w:type="character" w:customStyle="1" w:styleId="WW8Num39z0">
    <w:name w:val="WW8Num39z0"/>
    <w:rsid w:val="000B20F5"/>
    <w:rPr>
      <w:rFonts w:hint="default"/>
      <w:b/>
      <w:bCs/>
      <w:i w:val="0"/>
      <w:lang w:val="ru-RU"/>
    </w:rPr>
  </w:style>
  <w:style w:type="character" w:customStyle="1" w:styleId="WW8Num40z0">
    <w:name w:val="WW8Num40z0"/>
    <w:rsid w:val="000B20F5"/>
    <w:rPr>
      <w:rFonts w:ascii="Times New Roman" w:eastAsia="Calibri" w:hAnsi="Times New Roman" w:cs="Times New Roman" w:hint="default"/>
      <w:bCs/>
      <w:sz w:val="24"/>
      <w:szCs w:val="24"/>
      <w:lang w:val="en-US"/>
    </w:rPr>
  </w:style>
  <w:style w:type="character" w:customStyle="1" w:styleId="WW8Num40z1">
    <w:name w:val="WW8Num40z1"/>
    <w:rsid w:val="000B20F5"/>
  </w:style>
  <w:style w:type="character" w:customStyle="1" w:styleId="WW8Num40z2">
    <w:name w:val="WW8Num40z2"/>
    <w:rsid w:val="000B20F5"/>
  </w:style>
  <w:style w:type="character" w:customStyle="1" w:styleId="WW8Num40z3">
    <w:name w:val="WW8Num40z3"/>
    <w:rsid w:val="000B20F5"/>
  </w:style>
  <w:style w:type="character" w:customStyle="1" w:styleId="WW8Num40z4">
    <w:name w:val="WW8Num40z4"/>
    <w:rsid w:val="000B20F5"/>
  </w:style>
  <w:style w:type="character" w:customStyle="1" w:styleId="WW8Num40z5">
    <w:name w:val="WW8Num40z5"/>
    <w:rsid w:val="000B20F5"/>
  </w:style>
  <w:style w:type="character" w:customStyle="1" w:styleId="WW8Num40z6">
    <w:name w:val="WW8Num40z6"/>
    <w:rsid w:val="000B20F5"/>
  </w:style>
  <w:style w:type="character" w:customStyle="1" w:styleId="WW8Num40z7">
    <w:name w:val="WW8Num40z7"/>
    <w:rsid w:val="000B20F5"/>
  </w:style>
  <w:style w:type="character" w:customStyle="1" w:styleId="WW8Num40z8">
    <w:name w:val="WW8Num40z8"/>
    <w:rsid w:val="000B20F5"/>
  </w:style>
  <w:style w:type="character" w:customStyle="1" w:styleId="WW8Num41z0">
    <w:name w:val="WW8Num41z0"/>
    <w:rsid w:val="000B20F5"/>
    <w:rPr>
      <w:rFonts w:ascii="Times New Roman" w:eastAsia="Calibri" w:hAnsi="Times New Roman" w:cs="Times New Roman" w:hint="default"/>
      <w:b/>
      <w:color w:val="000000"/>
      <w:sz w:val="24"/>
      <w:szCs w:val="24"/>
      <w:lang w:eastAsia="ar-SA"/>
    </w:rPr>
  </w:style>
  <w:style w:type="character" w:customStyle="1" w:styleId="WW8Num41z1">
    <w:name w:val="WW8Num41z1"/>
    <w:rsid w:val="000B20F5"/>
  </w:style>
  <w:style w:type="character" w:customStyle="1" w:styleId="WW8Num41z2">
    <w:name w:val="WW8Num41z2"/>
    <w:rsid w:val="000B20F5"/>
  </w:style>
  <w:style w:type="character" w:customStyle="1" w:styleId="WW8Num41z3">
    <w:name w:val="WW8Num41z3"/>
    <w:rsid w:val="000B20F5"/>
  </w:style>
  <w:style w:type="character" w:customStyle="1" w:styleId="WW8Num41z4">
    <w:name w:val="WW8Num41z4"/>
    <w:rsid w:val="000B20F5"/>
  </w:style>
  <w:style w:type="character" w:customStyle="1" w:styleId="WW8Num41z5">
    <w:name w:val="WW8Num41z5"/>
    <w:rsid w:val="000B20F5"/>
  </w:style>
  <w:style w:type="character" w:customStyle="1" w:styleId="WW8Num41z6">
    <w:name w:val="WW8Num41z6"/>
    <w:rsid w:val="000B20F5"/>
  </w:style>
  <w:style w:type="character" w:customStyle="1" w:styleId="WW8Num41z7">
    <w:name w:val="WW8Num41z7"/>
    <w:rsid w:val="000B20F5"/>
  </w:style>
  <w:style w:type="character" w:customStyle="1" w:styleId="WW8Num41z8">
    <w:name w:val="WW8Num41z8"/>
    <w:rsid w:val="000B20F5"/>
  </w:style>
  <w:style w:type="character" w:customStyle="1" w:styleId="WW8Num42z0">
    <w:name w:val="WW8Num42z0"/>
    <w:rsid w:val="000B20F5"/>
    <w:rPr>
      <w:rFonts w:ascii="Times New Roman" w:eastAsia="Times New Roman" w:hAnsi="Times New Roman" w:cs="Times New Roman" w:hint="default"/>
      <w:b/>
      <w:i w:val="0"/>
      <w:iCs/>
      <w:color w:val="000000"/>
      <w:sz w:val="24"/>
      <w:szCs w:val="24"/>
      <w:lang w:eastAsia="ar-SA"/>
    </w:rPr>
  </w:style>
  <w:style w:type="character" w:customStyle="1" w:styleId="WW8Num42z1">
    <w:name w:val="WW8Num42z1"/>
    <w:rsid w:val="000B20F5"/>
  </w:style>
  <w:style w:type="character" w:customStyle="1" w:styleId="WW8Num42z2">
    <w:name w:val="WW8Num42z2"/>
    <w:rsid w:val="000B20F5"/>
  </w:style>
  <w:style w:type="character" w:customStyle="1" w:styleId="WW8Num42z3">
    <w:name w:val="WW8Num42z3"/>
    <w:rsid w:val="000B20F5"/>
  </w:style>
  <w:style w:type="character" w:customStyle="1" w:styleId="WW8Num42z4">
    <w:name w:val="WW8Num42z4"/>
    <w:rsid w:val="000B20F5"/>
  </w:style>
  <w:style w:type="character" w:customStyle="1" w:styleId="WW8Num42z5">
    <w:name w:val="WW8Num42z5"/>
    <w:rsid w:val="000B20F5"/>
  </w:style>
  <w:style w:type="character" w:customStyle="1" w:styleId="WW8Num42z6">
    <w:name w:val="WW8Num42z6"/>
    <w:rsid w:val="000B20F5"/>
  </w:style>
  <w:style w:type="character" w:customStyle="1" w:styleId="WW8Num42z7">
    <w:name w:val="WW8Num42z7"/>
    <w:rsid w:val="000B20F5"/>
  </w:style>
  <w:style w:type="character" w:customStyle="1" w:styleId="WW8Num42z8">
    <w:name w:val="WW8Num42z8"/>
    <w:rsid w:val="000B20F5"/>
  </w:style>
  <w:style w:type="character" w:customStyle="1" w:styleId="WW8Num43z0">
    <w:name w:val="WW8Num43z0"/>
    <w:rsid w:val="000B20F5"/>
    <w:rPr>
      <w:b/>
      <w:lang w:val="ru-RU"/>
    </w:rPr>
  </w:style>
  <w:style w:type="character" w:customStyle="1" w:styleId="WW8Num43z1">
    <w:name w:val="WW8Num43z1"/>
    <w:rsid w:val="000B20F5"/>
  </w:style>
  <w:style w:type="character" w:customStyle="1" w:styleId="WW8Num43z2">
    <w:name w:val="WW8Num43z2"/>
    <w:rsid w:val="000B20F5"/>
  </w:style>
  <w:style w:type="character" w:customStyle="1" w:styleId="WW8Num43z3">
    <w:name w:val="WW8Num43z3"/>
    <w:rsid w:val="000B20F5"/>
  </w:style>
  <w:style w:type="character" w:customStyle="1" w:styleId="WW8Num43z4">
    <w:name w:val="WW8Num43z4"/>
    <w:rsid w:val="000B20F5"/>
  </w:style>
  <w:style w:type="character" w:customStyle="1" w:styleId="WW8Num43z5">
    <w:name w:val="WW8Num43z5"/>
    <w:rsid w:val="000B20F5"/>
  </w:style>
  <w:style w:type="character" w:customStyle="1" w:styleId="WW8Num43z6">
    <w:name w:val="WW8Num43z6"/>
    <w:rsid w:val="000B20F5"/>
  </w:style>
  <w:style w:type="character" w:customStyle="1" w:styleId="WW8Num43z7">
    <w:name w:val="WW8Num43z7"/>
    <w:rsid w:val="000B20F5"/>
  </w:style>
  <w:style w:type="character" w:customStyle="1" w:styleId="WW8Num43z8">
    <w:name w:val="WW8Num43z8"/>
    <w:rsid w:val="000B20F5"/>
  </w:style>
  <w:style w:type="character" w:customStyle="1" w:styleId="WW8Num44z0">
    <w:name w:val="WW8Num44z0"/>
    <w:rsid w:val="000B20F5"/>
    <w:rPr>
      <w:rFonts w:hint="default"/>
      <w:lang w:eastAsia="ru-RU"/>
    </w:rPr>
  </w:style>
  <w:style w:type="character" w:customStyle="1" w:styleId="WW8Num44z1">
    <w:name w:val="WW8Num44z1"/>
    <w:rsid w:val="000B20F5"/>
  </w:style>
  <w:style w:type="character" w:customStyle="1" w:styleId="WW8Num44z2">
    <w:name w:val="WW8Num44z2"/>
    <w:rsid w:val="000B20F5"/>
  </w:style>
  <w:style w:type="character" w:customStyle="1" w:styleId="WW8Num44z3">
    <w:name w:val="WW8Num44z3"/>
    <w:rsid w:val="000B20F5"/>
  </w:style>
  <w:style w:type="character" w:customStyle="1" w:styleId="WW8Num44z4">
    <w:name w:val="WW8Num44z4"/>
    <w:rsid w:val="000B20F5"/>
  </w:style>
  <w:style w:type="character" w:customStyle="1" w:styleId="WW8Num44z5">
    <w:name w:val="WW8Num44z5"/>
    <w:rsid w:val="000B20F5"/>
  </w:style>
  <w:style w:type="character" w:customStyle="1" w:styleId="WW8Num44z6">
    <w:name w:val="WW8Num44z6"/>
    <w:rsid w:val="000B20F5"/>
  </w:style>
  <w:style w:type="character" w:customStyle="1" w:styleId="WW8Num44z7">
    <w:name w:val="WW8Num44z7"/>
    <w:rsid w:val="000B20F5"/>
  </w:style>
  <w:style w:type="character" w:customStyle="1" w:styleId="WW8Num44z8">
    <w:name w:val="WW8Num44z8"/>
    <w:rsid w:val="000B20F5"/>
  </w:style>
  <w:style w:type="character" w:customStyle="1" w:styleId="WW8Num45z0">
    <w:name w:val="WW8Num45z0"/>
    <w:rsid w:val="000B20F5"/>
    <w:rPr>
      <w:rFonts w:ascii="Times New Roman" w:hAnsi="Times New Roman" w:cs="Times New Roman"/>
      <w:bCs/>
      <w:color w:val="000000"/>
      <w:sz w:val="24"/>
      <w:szCs w:val="24"/>
    </w:rPr>
  </w:style>
  <w:style w:type="character" w:customStyle="1" w:styleId="WW8Num45z1">
    <w:name w:val="WW8Num45z1"/>
    <w:rsid w:val="000B20F5"/>
  </w:style>
  <w:style w:type="character" w:customStyle="1" w:styleId="WW8Num45z2">
    <w:name w:val="WW8Num45z2"/>
    <w:rsid w:val="000B20F5"/>
  </w:style>
  <w:style w:type="character" w:customStyle="1" w:styleId="WW8Num45z3">
    <w:name w:val="WW8Num45z3"/>
    <w:rsid w:val="000B20F5"/>
  </w:style>
  <w:style w:type="character" w:customStyle="1" w:styleId="WW8Num45z4">
    <w:name w:val="WW8Num45z4"/>
    <w:rsid w:val="000B20F5"/>
  </w:style>
  <w:style w:type="character" w:customStyle="1" w:styleId="WW8Num45z5">
    <w:name w:val="WW8Num45z5"/>
    <w:rsid w:val="000B20F5"/>
  </w:style>
  <w:style w:type="character" w:customStyle="1" w:styleId="WW8Num45z6">
    <w:name w:val="WW8Num45z6"/>
    <w:rsid w:val="000B20F5"/>
  </w:style>
  <w:style w:type="character" w:customStyle="1" w:styleId="WW8Num45z7">
    <w:name w:val="WW8Num45z7"/>
    <w:rsid w:val="000B20F5"/>
  </w:style>
  <w:style w:type="character" w:customStyle="1" w:styleId="WW8Num45z8">
    <w:name w:val="WW8Num45z8"/>
    <w:rsid w:val="000B20F5"/>
  </w:style>
  <w:style w:type="character" w:customStyle="1" w:styleId="WW8Num46z0">
    <w:name w:val="WW8Num46z0"/>
    <w:rsid w:val="000B20F5"/>
    <w:rPr>
      <w:rFonts w:ascii="Symbol" w:eastAsia="Calibri" w:hAnsi="Symbol" w:cs="Symbol" w:hint="default"/>
      <w:sz w:val="24"/>
      <w:szCs w:val="24"/>
      <w:lang w:eastAsia="en-US"/>
    </w:rPr>
  </w:style>
  <w:style w:type="character" w:customStyle="1" w:styleId="WW8Num46z1">
    <w:name w:val="WW8Num46z1"/>
    <w:rsid w:val="000B20F5"/>
    <w:rPr>
      <w:rFonts w:ascii="Courier New" w:hAnsi="Courier New" w:cs="Courier New" w:hint="default"/>
    </w:rPr>
  </w:style>
  <w:style w:type="character" w:customStyle="1" w:styleId="WW8Num46z2">
    <w:name w:val="WW8Num46z2"/>
    <w:rsid w:val="000B20F5"/>
    <w:rPr>
      <w:rFonts w:ascii="Wingdings" w:hAnsi="Wingdings" w:cs="Wingdings" w:hint="default"/>
    </w:rPr>
  </w:style>
  <w:style w:type="character" w:customStyle="1" w:styleId="WW8Num47z0">
    <w:name w:val="WW8Num47z0"/>
    <w:rsid w:val="000B20F5"/>
    <w:rPr>
      <w:rFonts w:ascii="Times New Roman" w:eastAsia="Calibri" w:hAnsi="Times New Roman" w:cs="Times New Roman" w:hint="default"/>
      <w:color w:val="3A3C3F"/>
      <w:sz w:val="24"/>
      <w:szCs w:val="24"/>
      <w:lang w:eastAsia="ar-SA"/>
    </w:rPr>
  </w:style>
  <w:style w:type="character" w:customStyle="1" w:styleId="WW8Num47z1">
    <w:name w:val="WW8Num47z1"/>
    <w:rsid w:val="000B20F5"/>
  </w:style>
  <w:style w:type="character" w:customStyle="1" w:styleId="WW8Num47z2">
    <w:name w:val="WW8Num47z2"/>
    <w:rsid w:val="000B20F5"/>
  </w:style>
  <w:style w:type="character" w:customStyle="1" w:styleId="WW8Num47z3">
    <w:name w:val="WW8Num47z3"/>
    <w:rsid w:val="000B20F5"/>
  </w:style>
  <w:style w:type="character" w:customStyle="1" w:styleId="WW8Num47z4">
    <w:name w:val="WW8Num47z4"/>
    <w:rsid w:val="000B20F5"/>
  </w:style>
  <w:style w:type="character" w:customStyle="1" w:styleId="WW8Num47z5">
    <w:name w:val="WW8Num47z5"/>
    <w:rsid w:val="000B20F5"/>
  </w:style>
  <w:style w:type="character" w:customStyle="1" w:styleId="WW8Num47z6">
    <w:name w:val="WW8Num47z6"/>
    <w:rsid w:val="000B20F5"/>
  </w:style>
  <w:style w:type="character" w:customStyle="1" w:styleId="WW8Num47z7">
    <w:name w:val="WW8Num47z7"/>
    <w:rsid w:val="000B20F5"/>
  </w:style>
  <w:style w:type="character" w:customStyle="1" w:styleId="WW8Num47z8">
    <w:name w:val="WW8Num47z8"/>
    <w:rsid w:val="000B20F5"/>
  </w:style>
  <w:style w:type="character" w:customStyle="1" w:styleId="WW8Num48z0">
    <w:name w:val="WW8Num48z0"/>
    <w:rsid w:val="000B20F5"/>
    <w:rPr>
      <w:rFonts w:ascii="Times New Roman" w:eastAsia="Times New Roman" w:hAnsi="Times New Roman" w:cs="Times New Roman" w:hint="default"/>
      <w:b/>
      <w:i w:val="0"/>
      <w:iCs/>
      <w:caps/>
      <w:sz w:val="22"/>
      <w:szCs w:val="24"/>
      <w:u w:val="none"/>
      <w:lang w:eastAsia="en-US"/>
    </w:rPr>
  </w:style>
  <w:style w:type="character" w:customStyle="1" w:styleId="WW8Num48z1">
    <w:name w:val="WW8Num48z1"/>
    <w:rsid w:val="000B20F5"/>
  </w:style>
  <w:style w:type="character" w:customStyle="1" w:styleId="WW8Num48z2">
    <w:name w:val="WW8Num48z2"/>
    <w:rsid w:val="000B20F5"/>
  </w:style>
  <w:style w:type="character" w:customStyle="1" w:styleId="WW8Num48z3">
    <w:name w:val="WW8Num48z3"/>
    <w:rsid w:val="000B20F5"/>
  </w:style>
  <w:style w:type="character" w:customStyle="1" w:styleId="WW8Num48z4">
    <w:name w:val="WW8Num48z4"/>
    <w:rsid w:val="000B20F5"/>
  </w:style>
  <w:style w:type="character" w:customStyle="1" w:styleId="WW8Num48z5">
    <w:name w:val="WW8Num48z5"/>
    <w:rsid w:val="000B20F5"/>
  </w:style>
  <w:style w:type="character" w:customStyle="1" w:styleId="WW8Num48z6">
    <w:name w:val="WW8Num48z6"/>
    <w:rsid w:val="000B20F5"/>
  </w:style>
  <w:style w:type="character" w:customStyle="1" w:styleId="WW8Num48z7">
    <w:name w:val="WW8Num48z7"/>
    <w:rsid w:val="000B20F5"/>
  </w:style>
  <w:style w:type="character" w:customStyle="1" w:styleId="WW8Num48z8">
    <w:name w:val="WW8Num48z8"/>
    <w:rsid w:val="000B20F5"/>
  </w:style>
  <w:style w:type="character" w:customStyle="1" w:styleId="WW8Num49z0">
    <w:name w:val="WW8Num49z0"/>
    <w:rsid w:val="000B20F5"/>
    <w:rPr>
      <w:rFonts w:ascii="Symbol" w:eastAsia="Calibri" w:hAnsi="Symbol" w:cs="Symbol" w:hint="default"/>
      <w:sz w:val="24"/>
      <w:szCs w:val="24"/>
      <w:lang w:eastAsia="en-US"/>
    </w:rPr>
  </w:style>
  <w:style w:type="character" w:customStyle="1" w:styleId="WW8Num49z1">
    <w:name w:val="WW8Num49z1"/>
    <w:rsid w:val="000B20F5"/>
    <w:rPr>
      <w:rFonts w:ascii="Courier New" w:hAnsi="Courier New" w:cs="Courier New" w:hint="default"/>
    </w:rPr>
  </w:style>
  <w:style w:type="character" w:customStyle="1" w:styleId="WW8Num49z2">
    <w:name w:val="WW8Num49z2"/>
    <w:rsid w:val="000B20F5"/>
    <w:rPr>
      <w:rFonts w:ascii="Wingdings" w:hAnsi="Wingdings" w:cs="Wingdings" w:hint="default"/>
    </w:rPr>
  </w:style>
  <w:style w:type="character" w:customStyle="1" w:styleId="WW8Num50z0">
    <w:name w:val="WW8Num50z0"/>
    <w:rsid w:val="000B20F5"/>
    <w:rPr>
      <w:rFonts w:ascii="Times New Roman" w:eastAsia="Calibri" w:hAnsi="Times New Roman" w:cs="Times New Roman" w:hint="default"/>
      <w:color w:val="auto"/>
      <w:sz w:val="24"/>
      <w:szCs w:val="24"/>
      <w:u w:val="none"/>
    </w:rPr>
  </w:style>
  <w:style w:type="character" w:customStyle="1" w:styleId="WW8Num50z1">
    <w:name w:val="WW8Num50z1"/>
    <w:rsid w:val="000B20F5"/>
  </w:style>
  <w:style w:type="character" w:customStyle="1" w:styleId="WW8Num50z2">
    <w:name w:val="WW8Num50z2"/>
    <w:rsid w:val="000B20F5"/>
  </w:style>
  <w:style w:type="character" w:customStyle="1" w:styleId="WW8Num50z3">
    <w:name w:val="WW8Num50z3"/>
    <w:rsid w:val="000B20F5"/>
  </w:style>
  <w:style w:type="character" w:customStyle="1" w:styleId="WW8Num50z4">
    <w:name w:val="WW8Num50z4"/>
    <w:rsid w:val="000B20F5"/>
  </w:style>
  <w:style w:type="character" w:customStyle="1" w:styleId="WW8Num50z5">
    <w:name w:val="WW8Num50z5"/>
    <w:rsid w:val="000B20F5"/>
  </w:style>
  <w:style w:type="character" w:customStyle="1" w:styleId="WW8Num50z6">
    <w:name w:val="WW8Num50z6"/>
    <w:rsid w:val="000B20F5"/>
  </w:style>
  <w:style w:type="character" w:customStyle="1" w:styleId="WW8Num50z7">
    <w:name w:val="WW8Num50z7"/>
    <w:rsid w:val="000B20F5"/>
  </w:style>
  <w:style w:type="character" w:customStyle="1" w:styleId="WW8Num50z8">
    <w:name w:val="WW8Num50z8"/>
    <w:rsid w:val="000B20F5"/>
  </w:style>
  <w:style w:type="character" w:customStyle="1" w:styleId="WW8Num51z0">
    <w:name w:val="WW8Num51z0"/>
    <w:rsid w:val="000B20F5"/>
  </w:style>
  <w:style w:type="character" w:customStyle="1" w:styleId="WW8Num51z1">
    <w:name w:val="WW8Num51z1"/>
    <w:rsid w:val="000B20F5"/>
  </w:style>
  <w:style w:type="character" w:customStyle="1" w:styleId="WW8Num51z2">
    <w:name w:val="WW8Num51z2"/>
    <w:rsid w:val="000B20F5"/>
  </w:style>
  <w:style w:type="character" w:customStyle="1" w:styleId="WW8Num51z3">
    <w:name w:val="WW8Num51z3"/>
    <w:rsid w:val="000B20F5"/>
  </w:style>
  <w:style w:type="character" w:customStyle="1" w:styleId="WW8Num51z4">
    <w:name w:val="WW8Num51z4"/>
    <w:rsid w:val="000B20F5"/>
  </w:style>
  <w:style w:type="character" w:customStyle="1" w:styleId="WW8Num51z5">
    <w:name w:val="WW8Num51z5"/>
    <w:rsid w:val="000B20F5"/>
  </w:style>
  <w:style w:type="character" w:customStyle="1" w:styleId="WW8Num51z6">
    <w:name w:val="WW8Num51z6"/>
    <w:rsid w:val="000B20F5"/>
  </w:style>
  <w:style w:type="character" w:customStyle="1" w:styleId="WW8Num51z7">
    <w:name w:val="WW8Num51z7"/>
    <w:rsid w:val="000B20F5"/>
  </w:style>
  <w:style w:type="character" w:customStyle="1" w:styleId="WW8Num51z8">
    <w:name w:val="WW8Num51z8"/>
    <w:rsid w:val="000B20F5"/>
  </w:style>
  <w:style w:type="character" w:customStyle="1" w:styleId="WW8Num52z0">
    <w:name w:val="WW8Num52z0"/>
    <w:rsid w:val="000B20F5"/>
    <w:rPr>
      <w:rFonts w:ascii="Times New Roman" w:eastAsia="Calibri" w:hAnsi="Times New Roman" w:cs="Times New Roman" w:hint="default"/>
      <w:sz w:val="24"/>
      <w:szCs w:val="24"/>
      <w:lang w:eastAsia="en-US"/>
    </w:rPr>
  </w:style>
  <w:style w:type="character" w:customStyle="1" w:styleId="WW8Num52z1">
    <w:name w:val="WW8Num52z1"/>
    <w:rsid w:val="000B20F5"/>
    <w:rPr>
      <w:rFonts w:ascii="Courier New" w:hAnsi="Courier New" w:cs="Courier New" w:hint="default"/>
    </w:rPr>
  </w:style>
  <w:style w:type="character" w:customStyle="1" w:styleId="WW8Num52z2">
    <w:name w:val="WW8Num52z2"/>
    <w:rsid w:val="000B20F5"/>
    <w:rPr>
      <w:rFonts w:ascii="Wingdings" w:hAnsi="Wingdings" w:cs="Wingdings" w:hint="default"/>
    </w:rPr>
  </w:style>
  <w:style w:type="character" w:customStyle="1" w:styleId="WW8Num52z3">
    <w:name w:val="WW8Num52z3"/>
    <w:rsid w:val="000B20F5"/>
    <w:rPr>
      <w:rFonts w:ascii="Symbol" w:hAnsi="Symbol" w:cs="Symbol" w:hint="default"/>
    </w:rPr>
  </w:style>
  <w:style w:type="character" w:customStyle="1" w:styleId="WW8Num53z0">
    <w:name w:val="WW8Num53z0"/>
    <w:rsid w:val="000B20F5"/>
    <w:rPr>
      <w:rFonts w:ascii="Times New Roman" w:hAnsi="Times New Roman" w:cs="Times New Roman" w:hint="default"/>
      <w:b/>
      <w:sz w:val="24"/>
      <w:szCs w:val="24"/>
    </w:rPr>
  </w:style>
  <w:style w:type="character" w:customStyle="1" w:styleId="WW8Num53z1">
    <w:name w:val="WW8Num53z1"/>
    <w:rsid w:val="000B20F5"/>
    <w:rPr>
      <w:rFonts w:hint="default"/>
    </w:rPr>
  </w:style>
  <w:style w:type="character" w:customStyle="1" w:styleId="WW8Num54z0">
    <w:name w:val="WW8Num54z0"/>
    <w:rsid w:val="000B20F5"/>
    <w:rPr>
      <w:rFonts w:ascii="Times New Roman" w:hAnsi="Times New Roman" w:cs="Times New Roman" w:hint="default"/>
      <w:b/>
      <w:sz w:val="24"/>
      <w:szCs w:val="24"/>
    </w:rPr>
  </w:style>
  <w:style w:type="character" w:customStyle="1" w:styleId="WW8Num54z1">
    <w:name w:val="WW8Num54z1"/>
    <w:rsid w:val="000B20F5"/>
  </w:style>
  <w:style w:type="character" w:customStyle="1" w:styleId="WW8Num54z2">
    <w:name w:val="WW8Num54z2"/>
    <w:rsid w:val="000B20F5"/>
  </w:style>
  <w:style w:type="character" w:customStyle="1" w:styleId="WW8Num54z3">
    <w:name w:val="WW8Num54z3"/>
    <w:rsid w:val="000B20F5"/>
  </w:style>
  <w:style w:type="character" w:customStyle="1" w:styleId="WW8Num54z4">
    <w:name w:val="WW8Num54z4"/>
    <w:rsid w:val="000B20F5"/>
  </w:style>
  <w:style w:type="character" w:customStyle="1" w:styleId="WW8Num54z5">
    <w:name w:val="WW8Num54z5"/>
    <w:rsid w:val="000B20F5"/>
  </w:style>
  <w:style w:type="character" w:customStyle="1" w:styleId="WW8Num54z6">
    <w:name w:val="WW8Num54z6"/>
    <w:rsid w:val="000B20F5"/>
  </w:style>
  <w:style w:type="character" w:customStyle="1" w:styleId="WW8Num54z7">
    <w:name w:val="WW8Num54z7"/>
    <w:rsid w:val="000B20F5"/>
  </w:style>
  <w:style w:type="character" w:customStyle="1" w:styleId="WW8Num54z8">
    <w:name w:val="WW8Num54z8"/>
    <w:rsid w:val="000B20F5"/>
  </w:style>
  <w:style w:type="character" w:customStyle="1" w:styleId="WW8Num55z0">
    <w:name w:val="WW8Num55z0"/>
    <w:rsid w:val="000B20F5"/>
    <w:rPr>
      <w:rFonts w:ascii="Times New Roman" w:hAnsi="Times New Roman" w:cs="Times New Roman" w:hint="default"/>
      <w:b w:val="0"/>
      <w:sz w:val="24"/>
      <w:szCs w:val="24"/>
    </w:rPr>
  </w:style>
  <w:style w:type="character" w:customStyle="1" w:styleId="WW8Num55z1">
    <w:name w:val="WW8Num55z1"/>
    <w:rsid w:val="000B20F5"/>
  </w:style>
  <w:style w:type="character" w:customStyle="1" w:styleId="WW8Num55z2">
    <w:name w:val="WW8Num55z2"/>
    <w:rsid w:val="000B20F5"/>
  </w:style>
  <w:style w:type="character" w:customStyle="1" w:styleId="WW8Num55z3">
    <w:name w:val="WW8Num55z3"/>
    <w:rsid w:val="000B20F5"/>
  </w:style>
  <w:style w:type="character" w:customStyle="1" w:styleId="WW8Num55z4">
    <w:name w:val="WW8Num55z4"/>
    <w:rsid w:val="000B20F5"/>
  </w:style>
  <w:style w:type="character" w:customStyle="1" w:styleId="WW8Num55z5">
    <w:name w:val="WW8Num55z5"/>
    <w:rsid w:val="000B20F5"/>
  </w:style>
  <w:style w:type="character" w:customStyle="1" w:styleId="WW8Num55z6">
    <w:name w:val="WW8Num55z6"/>
    <w:rsid w:val="000B20F5"/>
  </w:style>
  <w:style w:type="character" w:customStyle="1" w:styleId="WW8Num55z7">
    <w:name w:val="WW8Num55z7"/>
    <w:rsid w:val="000B20F5"/>
  </w:style>
  <w:style w:type="character" w:customStyle="1" w:styleId="WW8Num55z8">
    <w:name w:val="WW8Num55z8"/>
    <w:rsid w:val="000B20F5"/>
  </w:style>
  <w:style w:type="character" w:customStyle="1" w:styleId="WW8Num56z0">
    <w:name w:val="WW8Num56z0"/>
    <w:rsid w:val="000B20F5"/>
    <w:rPr>
      <w:rFonts w:ascii="Symbol" w:hAnsi="Symbol" w:cs="Symbol" w:hint="default"/>
      <w:sz w:val="24"/>
      <w:szCs w:val="24"/>
    </w:rPr>
  </w:style>
  <w:style w:type="character" w:customStyle="1" w:styleId="WW8Num56z1">
    <w:name w:val="WW8Num56z1"/>
    <w:rsid w:val="000B20F5"/>
    <w:rPr>
      <w:rFonts w:ascii="Courier New" w:hAnsi="Courier New" w:cs="Courier New" w:hint="default"/>
    </w:rPr>
  </w:style>
  <w:style w:type="character" w:customStyle="1" w:styleId="WW8Num56z2">
    <w:name w:val="WW8Num56z2"/>
    <w:rsid w:val="000B20F5"/>
    <w:rPr>
      <w:rFonts w:ascii="Wingdings" w:hAnsi="Wingdings" w:cs="Wingdings" w:hint="default"/>
    </w:rPr>
  </w:style>
  <w:style w:type="character" w:customStyle="1" w:styleId="WW8Num57z0">
    <w:name w:val="WW8Num57z0"/>
    <w:rsid w:val="000B20F5"/>
    <w:rPr>
      <w:rFonts w:ascii="Symbol" w:hAnsi="Symbol" w:cs="Symbol" w:hint="default"/>
      <w:sz w:val="24"/>
      <w:szCs w:val="24"/>
      <w:lang w:eastAsia="en-US"/>
    </w:rPr>
  </w:style>
  <w:style w:type="character" w:customStyle="1" w:styleId="WW8Num57z1">
    <w:name w:val="WW8Num57z1"/>
    <w:rsid w:val="000B20F5"/>
    <w:rPr>
      <w:rFonts w:ascii="Courier New" w:hAnsi="Courier New" w:cs="Courier New" w:hint="default"/>
    </w:rPr>
  </w:style>
  <w:style w:type="character" w:customStyle="1" w:styleId="WW8Num57z2">
    <w:name w:val="WW8Num57z2"/>
    <w:rsid w:val="000B20F5"/>
    <w:rPr>
      <w:rFonts w:ascii="Wingdings" w:hAnsi="Wingdings" w:cs="Wingdings" w:hint="default"/>
    </w:rPr>
  </w:style>
  <w:style w:type="character" w:customStyle="1" w:styleId="WW8Num58z0">
    <w:name w:val="WW8Num58z0"/>
    <w:rsid w:val="000B20F5"/>
    <w:rPr>
      <w:rFonts w:hint="default"/>
      <w:b/>
    </w:rPr>
  </w:style>
  <w:style w:type="character" w:customStyle="1" w:styleId="WW8Num58z1">
    <w:name w:val="WW8Num58z1"/>
    <w:rsid w:val="000B20F5"/>
    <w:rPr>
      <w:rFonts w:hint="default"/>
      <w:i w:val="0"/>
    </w:rPr>
  </w:style>
  <w:style w:type="character" w:customStyle="1" w:styleId="WW8Num59z0">
    <w:name w:val="WW8Num59z0"/>
    <w:rsid w:val="000B20F5"/>
    <w:rPr>
      <w:rFonts w:ascii="Symbol" w:hAnsi="Symbol" w:cs="Symbol" w:hint="default"/>
      <w:sz w:val="24"/>
      <w:szCs w:val="24"/>
    </w:rPr>
  </w:style>
  <w:style w:type="character" w:customStyle="1" w:styleId="WW8Num59z1">
    <w:name w:val="WW8Num59z1"/>
    <w:rsid w:val="000B20F5"/>
    <w:rPr>
      <w:rFonts w:cs="Times New Roman"/>
    </w:rPr>
  </w:style>
  <w:style w:type="character" w:customStyle="1" w:styleId="WW8Num60z0">
    <w:name w:val="WW8Num60z0"/>
    <w:rsid w:val="000B20F5"/>
    <w:rPr>
      <w:rFonts w:ascii="Times New Roman" w:hAnsi="Times New Roman" w:cs="Times New Roman" w:hint="default"/>
      <w:bCs/>
      <w:color w:val="212529"/>
      <w:sz w:val="24"/>
      <w:szCs w:val="24"/>
    </w:rPr>
  </w:style>
  <w:style w:type="character" w:customStyle="1" w:styleId="WW8Num60z1">
    <w:name w:val="WW8Num60z1"/>
    <w:rsid w:val="000B20F5"/>
  </w:style>
  <w:style w:type="character" w:customStyle="1" w:styleId="WW8Num60z2">
    <w:name w:val="WW8Num60z2"/>
    <w:rsid w:val="000B20F5"/>
  </w:style>
  <w:style w:type="character" w:customStyle="1" w:styleId="WW8Num60z3">
    <w:name w:val="WW8Num60z3"/>
    <w:rsid w:val="000B20F5"/>
  </w:style>
  <w:style w:type="character" w:customStyle="1" w:styleId="WW8Num60z4">
    <w:name w:val="WW8Num60z4"/>
    <w:rsid w:val="000B20F5"/>
  </w:style>
  <w:style w:type="character" w:customStyle="1" w:styleId="WW8Num60z5">
    <w:name w:val="WW8Num60z5"/>
    <w:rsid w:val="000B20F5"/>
  </w:style>
  <w:style w:type="character" w:customStyle="1" w:styleId="WW8Num60z6">
    <w:name w:val="WW8Num60z6"/>
    <w:rsid w:val="000B20F5"/>
  </w:style>
  <w:style w:type="character" w:customStyle="1" w:styleId="WW8Num60z7">
    <w:name w:val="WW8Num60z7"/>
    <w:rsid w:val="000B20F5"/>
  </w:style>
  <w:style w:type="character" w:customStyle="1" w:styleId="WW8Num60z8">
    <w:name w:val="WW8Num60z8"/>
    <w:rsid w:val="000B20F5"/>
  </w:style>
  <w:style w:type="character" w:customStyle="1" w:styleId="WW8Num61z0">
    <w:name w:val="WW8Num61z0"/>
    <w:rsid w:val="000B20F5"/>
    <w:rPr>
      <w:rFonts w:ascii="Times New Roman" w:eastAsia="Calibri" w:hAnsi="Times New Roman" w:cs="Times New Roman" w:hint="default"/>
      <w:bCs/>
      <w:sz w:val="24"/>
      <w:szCs w:val="24"/>
      <w:lang w:eastAsia="ar-SA"/>
    </w:rPr>
  </w:style>
  <w:style w:type="character" w:customStyle="1" w:styleId="WW8Num62z0">
    <w:name w:val="WW8Num62z0"/>
    <w:rsid w:val="000B20F5"/>
    <w:rPr>
      <w:rFonts w:ascii="Times New Roman" w:hAnsi="Times New Roman" w:cs="Times New Roman" w:hint="default"/>
      <w:b/>
      <w:sz w:val="24"/>
      <w:szCs w:val="24"/>
    </w:rPr>
  </w:style>
  <w:style w:type="character" w:customStyle="1" w:styleId="WW8Num62z1">
    <w:name w:val="WW8Num62z1"/>
    <w:rsid w:val="000B20F5"/>
    <w:rPr>
      <w:rFonts w:hint="default"/>
      <w:i w:val="0"/>
    </w:rPr>
  </w:style>
  <w:style w:type="character" w:customStyle="1" w:styleId="WW8Num63z0">
    <w:name w:val="WW8Num63z0"/>
    <w:rsid w:val="000B20F5"/>
    <w:rPr>
      <w:rFonts w:ascii="Times New Roman" w:hAnsi="Times New Roman" w:cs="Times New Roman" w:hint="default"/>
      <w:bCs/>
      <w:sz w:val="24"/>
      <w:szCs w:val="24"/>
    </w:rPr>
  </w:style>
  <w:style w:type="character" w:customStyle="1" w:styleId="WW8Num63z1">
    <w:name w:val="WW8Num63z1"/>
    <w:rsid w:val="000B20F5"/>
  </w:style>
  <w:style w:type="character" w:customStyle="1" w:styleId="WW8Num63z2">
    <w:name w:val="WW8Num63z2"/>
    <w:rsid w:val="000B20F5"/>
  </w:style>
  <w:style w:type="character" w:customStyle="1" w:styleId="WW8Num63z3">
    <w:name w:val="WW8Num63z3"/>
    <w:rsid w:val="000B20F5"/>
  </w:style>
  <w:style w:type="character" w:customStyle="1" w:styleId="WW8Num63z4">
    <w:name w:val="WW8Num63z4"/>
    <w:rsid w:val="000B20F5"/>
  </w:style>
  <w:style w:type="character" w:customStyle="1" w:styleId="WW8Num63z5">
    <w:name w:val="WW8Num63z5"/>
    <w:rsid w:val="000B20F5"/>
  </w:style>
  <w:style w:type="character" w:customStyle="1" w:styleId="WW8Num63z6">
    <w:name w:val="WW8Num63z6"/>
    <w:rsid w:val="000B20F5"/>
  </w:style>
  <w:style w:type="character" w:customStyle="1" w:styleId="WW8Num63z7">
    <w:name w:val="WW8Num63z7"/>
    <w:rsid w:val="000B20F5"/>
  </w:style>
  <w:style w:type="character" w:customStyle="1" w:styleId="WW8Num63z8">
    <w:name w:val="WW8Num63z8"/>
    <w:rsid w:val="000B20F5"/>
  </w:style>
  <w:style w:type="character" w:customStyle="1" w:styleId="WW8Num64z0">
    <w:name w:val="WW8Num64z0"/>
    <w:rsid w:val="000B20F5"/>
    <w:rPr>
      <w:rFonts w:ascii="Symbol" w:hAnsi="Symbol" w:cs="Symbol" w:hint="default"/>
    </w:rPr>
  </w:style>
  <w:style w:type="character" w:customStyle="1" w:styleId="WW8Num64z1">
    <w:name w:val="WW8Num64z1"/>
    <w:rsid w:val="000B20F5"/>
    <w:rPr>
      <w:rFonts w:ascii="Courier New" w:hAnsi="Courier New" w:cs="Courier New" w:hint="default"/>
    </w:rPr>
  </w:style>
  <w:style w:type="character" w:customStyle="1" w:styleId="WW8Num64z2">
    <w:name w:val="WW8Num64z2"/>
    <w:rsid w:val="000B20F5"/>
    <w:rPr>
      <w:rFonts w:ascii="Wingdings" w:hAnsi="Wingdings" w:cs="Wingdings" w:hint="default"/>
    </w:rPr>
  </w:style>
  <w:style w:type="character" w:customStyle="1" w:styleId="WW8Num65z0">
    <w:name w:val="WW8Num65z0"/>
    <w:rsid w:val="000B20F5"/>
    <w:rPr>
      <w:rFonts w:hint="default"/>
      <w:bCs/>
    </w:rPr>
  </w:style>
  <w:style w:type="character" w:customStyle="1" w:styleId="WW8Num65z1">
    <w:name w:val="WW8Num65z1"/>
    <w:rsid w:val="000B20F5"/>
  </w:style>
  <w:style w:type="character" w:customStyle="1" w:styleId="WW8Num65z2">
    <w:name w:val="WW8Num65z2"/>
    <w:rsid w:val="000B20F5"/>
  </w:style>
  <w:style w:type="character" w:customStyle="1" w:styleId="WW8Num65z3">
    <w:name w:val="WW8Num65z3"/>
    <w:rsid w:val="000B20F5"/>
  </w:style>
  <w:style w:type="character" w:customStyle="1" w:styleId="WW8Num65z4">
    <w:name w:val="WW8Num65z4"/>
    <w:rsid w:val="000B20F5"/>
  </w:style>
  <w:style w:type="character" w:customStyle="1" w:styleId="WW8Num65z5">
    <w:name w:val="WW8Num65z5"/>
    <w:rsid w:val="000B20F5"/>
  </w:style>
  <w:style w:type="character" w:customStyle="1" w:styleId="WW8Num65z6">
    <w:name w:val="WW8Num65z6"/>
    <w:rsid w:val="000B20F5"/>
  </w:style>
  <w:style w:type="character" w:customStyle="1" w:styleId="WW8Num65z7">
    <w:name w:val="WW8Num65z7"/>
    <w:rsid w:val="000B20F5"/>
  </w:style>
  <w:style w:type="character" w:customStyle="1" w:styleId="WW8Num65z8">
    <w:name w:val="WW8Num65z8"/>
    <w:rsid w:val="000B20F5"/>
  </w:style>
  <w:style w:type="character" w:customStyle="1" w:styleId="WW8Num66z0">
    <w:name w:val="WW8Num66z0"/>
    <w:rsid w:val="000B20F5"/>
    <w:rPr>
      <w:rFonts w:ascii="Times New Roman" w:hAnsi="Times New Roman" w:cs="Times New Roman" w:hint="default"/>
      <w:b/>
      <w:sz w:val="24"/>
      <w:szCs w:val="24"/>
    </w:rPr>
  </w:style>
  <w:style w:type="character" w:customStyle="1" w:styleId="WW8Num66z1">
    <w:name w:val="WW8Num66z1"/>
    <w:rsid w:val="000B20F5"/>
    <w:rPr>
      <w:rFonts w:hint="default"/>
      <w:i w:val="0"/>
    </w:rPr>
  </w:style>
  <w:style w:type="character" w:customStyle="1" w:styleId="WW8Num67z0">
    <w:name w:val="WW8Num67z0"/>
    <w:rsid w:val="000B20F5"/>
    <w:rPr>
      <w:rFonts w:ascii="Times New Roman" w:hAnsi="Times New Roman" w:cs="Times New Roman" w:hint="default"/>
      <w:b/>
      <w:bCs/>
      <w:i w:val="0"/>
      <w:sz w:val="24"/>
      <w:szCs w:val="24"/>
    </w:rPr>
  </w:style>
  <w:style w:type="character" w:customStyle="1" w:styleId="WW8Num67z1">
    <w:name w:val="WW8Num67z1"/>
    <w:rsid w:val="000B20F5"/>
  </w:style>
  <w:style w:type="character" w:customStyle="1" w:styleId="WW8Num67z2">
    <w:name w:val="WW8Num67z2"/>
    <w:rsid w:val="000B20F5"/>
  </w:style>
  <w:style w:type="character" w:customStyle="1" w:styleId="WW8Num67z3">
    <w:name w:val="WW8Num67z3"/>
    <w:rsid w:val="000B20F5"/>
  </w:style>
  <w:style w:type="character" w:customStyle="1" w:styleId="WW8Num67z4">
    <w:name w:val="WW8Num67z4"/>
    <w:rsid w:val="000B20F5"/>
  </w:style>
  <w:style w:type="character" w:customStyle="1" w:styleId="WW8Num67z5">
    <w:name w:val="WW8Num67z5"/>
    <w:rsid w:val="000B20F5"/>
  </w:style>
  <w:style w:type="character" w:customStyle="1" w:styleId="WW8Num67z6">
    <w:name w:val="WW8Num67z6"/>
    <w:rsid w:val="000B20F5"/>
  </w:style>
  <w:style w:type="character" w:customStyle="1" w:styleId="WW8Num67z7">
    <w:name w:val="WW8Num67z7"/>
    <w:rsid w:val="000B20F5"/>
  </w:style>
  <w:style w:type="character" w:customStyle="1" w:styleId="WW8Num67z8">
    <w:name w:val="WW8Num67z8"/>
    <w:rsid w:val="000B20F5"/>
  </w:style>
  <w:style w:type="character" w:customStyle="1" w:styleId="WW8Num68z0">
    <w:name w:val="WW8Num68z0"/>
    <w:rsid w:val="000B20F5"/>
    <w:rPr>
      <w:rFonts w:ascii="Times New Roman" w:hAnsi="Times New Roman" w:cs="Times New Roman" w:hint="default"/>
      <w:b/>
      <w:sz w:val="24"/>
      <w:szCs w:val="24"/>
    </w:rPr>
  </w:style>
  <w:style w:type="character" w:customStyle="1" w:styleId="WW8Num69z0">
    <w:name w:val="WW8Num69z0"/>
    <w:rsid w:val="000B20F5"/>
    <w:rPr>
      <w:rFonts w:ascii="Times New Roman" w:hAnsi="Times New Roman" w:cs="Times New Roman" w:hint="default"/>
      <w:b/>
      <w:sz w:val="24"/>
      <w:szCs w:val="24"/>
    </w:rPr>
  </w:style>
  <w:style w:type="character" w:customStyle="1" w:styleId="WW8Num69z1">
    <w:name w:val="WW8Num69z1"/>
    <w:rsid w:val="000B20F5"/>
    <w:rPr>
      <w:rFonts w:hint="default"/>
      <w:i w:val="0"/>
    </w:rPr>
  </w:style>
  <w:style w:type="character" w:customStyle="1" w:styleId="WW8Num70z0">
    <w:name w:val="WW8Num70z0"/>
    <w:rsid w:val="000B20F5"/>
  </w:style>
  <w:style w:type="character" w:customStyle="1" w:styleId="WW8Num70z1">
    <w:name w:val="WW8Num70z1"/>
    <w:rsid w:val="000B20F5"/>
    <w:rPr>
      <w:rFonts w:ascii="Times New Roman" w:hAnsi="Times New Roman" w:cs="Times New Roman" w:hint="default"/>
      <w:b/>
      <w:sz w:val="24"/>
      <w:szCs w:val="24"/>
    </w:rPr>
  </w:style>
  <w:style w:type="character" w:customStyle="1" w:styleId="WW8Num71z0">
    <w:name w:val="WW8Num71z0"/>
    <w:rsid w:val="000B20F5"/>
    <w:rPr>
      <w:rFonts w:ascii="Times New Roman" w:hAnsi="Times New Roman" w:cs="Times New Roman" w:hint="default"/>
      <w:b/>
      <w:sz w:val="24"/>
      <w:szCs w:val="24"/>
    </w:rPr>
  </w:style>
  <w:style w:type="character" w:customStyle="1" w:styleId="WW8Num71z1">
    <w:name w:val="WW8Num71z1"/>
    <w:rsid w:val="000B20F5"/>
  </w:style>
  <w:style w:type="character" w:customStyle="1" w:styleId="WW8Num71z2">
    <w:name w:val="WW8Num71z2"/>
    <w:rsid w:val="000B20F5"/>
  </w:style>
  <w:style w:type="character" w:customStyle="1" w:styleId="WW8Num71z3">
    <w:name w:val="WW8Num71z3"/>
    <w:rsid w:val="000B20F5"/>
  </w:style>
  <w:style w:type="character" w:customStyle="1" w:styleId="WW8Num71z4">
    <w:name w:val="WW8Num71z4"/>
    <w:rsid w:val="000B20F5"/>
  </w:style>
  <w:style w:type="character" w:customStyle="1" w:styleId="WW8Num71z5">
    <w:name w:val="WW8Num71z5"/>
    <w:rsid w:val="000B20F5"/>
  </w:style>
  <w:style w:type="character" w:customStyle="1" w:styleId="WW8Num71z6">
    <w:name w:val="WW8Num71z6"/>
    <w:rsid w:val="000B20F5"/>
  </w:style>
  <w:style w:type="character" w:customStyle="1" w:styleId="WW8Num71z7">
    <w:name w:val="WW8Num71z7"/>
    <w:rsid w:val="000B20F5"/>
  </w:style>
  <w:style w:type="character" w:customStyle="1" w:styleId="WW8Num71z8">
    <w:name w:val="WW8Num71z8"/>
    <w:rsid w:val="000B20F5"/>
  </w:style>
  <w:style w:type="character" w:customStyle="1" w:styleId="WW8Num72z0">
    <w:name w:val="WW8Num72z0"/>
    <w:rsid w:val="000B20F5"/>
    <w:rPr>
      <w:rFonts w:hint="default"/>
      <w:b/>
    </w:rPr>
  </w:style>
  <w:style w:type="character" w:customStyle="1" w:styleId="WW8Num72z1">
    <w:name w:val="WW8Num72z1"/>
    <w:rsid w:val="000B20F5"/>
    <w:rPr>
      <w:rFonts w:hint="default"/>
      <w:i w:val="0"/>
    </w:rPr>
  </w:style>
  <w:style w:type="character" w:customStyle="1" w:styleId="WW8Num73z0">
    <w:name w:val="WW8Num73z0"/>
    <w:rsid w:val="000B20F5"/>
    <w:rPr>
      <w:rFonts w:ascii="Times New Roman" w:hAnsi="Times New Roman" w:cs="Times New Roman" w:hint="default"/>
      <w:b/>
      <w:sz w:val="24"/>
      <w:szCs w:val="24"/>
    </w:rPr>
  </w:style>
  <w:style w:type="character" w:customStyle="1" w:styleId="WW8Num73z1">
    <w:name w:val="WW8Num73z1"/>
    <w:rsid w:val="000B20F5"/>
  </w:style>
  <w:style w:type="character" w:customStyle="1" w:styleId="WW8Num73z2">
    <w:name w:val="WW8Num73z2"/>
    <w:rsid w:val="000B20F5"/>
  </w:style>
  <w:style w:type="character" w:customStyle="1" w:styleId="WW8Num73z3">
    <w:name w:val="WW8Num73z3"/>
    <w:rsid w:val="000B20F5"/>
  </w:style>
  <w:style w:type="character" w:customStyle="1" w:styleId="WW8Num73z4">
    <w:name w:val="WW8Num73z4"/>
    <w:rsid w:val="000B20F5"/>
  </w:style>
  <w:style w:type="character" w:customStyle="1" w:styleId="WW8Num73z5">
    <w:name w:val="WW8Num73z5"/>
    <w:rsid w:val="000B20F5"/>
  </w:style>
  <w:style w:type="character" w:customStyle="1" w:styleId="WW8Num73z6">
    <w:name w:val="WW8Num73z6"/>
    <w:rsid w:val="000B20F5"/>
  </w:style>
  <w:style w:type="character" w:customStyle="1" w:styleId="WW8Num73z7">
    <w:name w:val="WW8Num73z7"/>
    <w:rsid w:val="000B20F5"/>
  </w:style>
  <w:style w:type="character" w:customStyle="1" w:styleId="WW8Num73z8">
    <w:name w:val="WW8Num73z8"/>
    <w:rsid w:val="000B20F5"/>
  </w:style>
  <w:style w:type="character" w:customStyle="1" w:styleId="WW8Num74z0">
    <w:name w:val="WW8Num74z0"/>
    <w:rsid w:val="000B20F5"/>
    <w:rPr>
      <w:rFonts w:ascii="Times New Roman" w:hAnsi="Times New Roman" w:cs="Times New Roman" w:hint="default"/>
      <w:b/>
      <w:bCs/>
      <w:caps/>
      <w:kern w:val="2"/>
      <w:sz w:val="24"/>
      <w:szCs w:val="24"/>
      <w:lang w:eastAsia="ar-SA"/>
    </w:rPr>
  </w:style>
  <w:style w:type="character" w:customStyle="1" w:styleId="WW8Num74z1">
    <w:name w:val="WW8Num74z1"/>
    <w:rsid w:val="000B20F5"/>
    <w:rPr>
      <w:rFonts w:ascii="Times New Roman" w:hAnsi="Times New Roman" w:cs="Times New Roman" w:hint="default"/>
      <w:b/>
      <w:sz w:val="24"/>
      <w:szCs w:val="24"/>
    </w:rPr>
  </w:style>
  <w:style w:type="character" w:customStyle="1" w:styleId="WW8Num75z0">
    <w:name w:val="WW8Num75z0"/>
    <w:rsid w:val="000B20F5"/>
    <w:rPr>
      <w:rFonts w:ascii="Times New Roman" w:hAnsi="Times New Roman" w:cs="Times New Roman"/>
      <w:sz w:val="24"/>
      <w:szCs w:val="24"/>
    </w:rPr>
  </w:style>
  <w:style w:type="character" w:customStyle="1" w:styleId="WW8Num75z1">
    <w:name w:val="WW8Num75z1"/>
    <w:rsid w:val="000B20F5"/>
  </w:style>
  <w:style w:type="character" w:customStyle="1" w:styleId="WW8Num75z2">
    <w:name w:val="WW8Num75z2"/>
    <w:rsid w:val="000B20F5"/>
  </w:style>
  <w:style w:type="character" w:customStyle="1" w:styleId="WW8Num75z3">
    <w:name w:val="WW8Num75z3"/>
    <w:rsid w:val="000B20F5"/>
  </w:style>
  <w:style w:type="character" w:customStyle="1" w:styleId="WW8Num75z4">
    <w:name w:val="WW8Num75z4"/>
    <w:rsid w:val="000B20F5"/>
  </w:style>
  <w:style w:type="character" w:customStyle="1" w:styleId="WW8Num75z5">
    <w:name w:val="WW8Num75z5"/>
    <w:rsid w:val="000B20F5"/>
  </w:style>
  <w:style w:type="character" w:customStyle="1" w:styleId="WW8Num75z6">
    <w:name w:val="WW8Num75z6"/>
    <w:rsid w:val="000B20F5"/>
  </w:style>
  <w:style w:type="character" w:customStyle="1" w:styleId="WW8Num75z7">
    <w:name w:val="WW8Num75z7"/>
    <w:rsid w:val="000B20F5"/>
  </w:style>
  <w:style w:type="character" w:customStyle="1" w:styleId="WW8Num75z8">
    <w:name w:val="WW8Num75z8"/>
    <w:rsid w:val="000B20F5"/>
  </w:style>
  <w:style w:type="character" w:customStyle="1" w:styleId="WW8Num76z0">
    <w:name w:val="WW8Num76z0"/>
    <w:rsid w:val="000B20F5"/>
    <w:rPr>
      <w:rFonts w:ascii="Times New Roman" w:hAnsi="Times New Roman" w:cs="Times New Roman" w:hint="default"/>
      <w:b/>
      <w:sz w:val="22"/>
      <w:szCs w:val="24"/>
    </w:rPr>
  </w:style>
  <w:style w:type="character" w:customStyle="1" w:styleId="WW8Num76z1">
    <w:name w:val="WW8Num76z1"/>
    <w:rsid w:val="000B20F5"/>
  </w:style>
  <w:style w:type="character" w:customStyle="1" w:styleId="WW8Num76z2">
    <w:name w:val="WW8Num76z2"/>
    <w:rsid w:val="000B20F5"/>
  </w:style>
  <w:style w:type="character" w:customStyle="1" w:styleId="WW8Num76z3">
    <w:name w:val="WW8Num76z3"/>
    <w:rsid w:val="000B20F5"/>
  </w:style>
  <w:style w:type="character" w:customStyle="1" w:styleId="WW8Num76z4">
    <w:name w:val="WW8Num76z4"/>
    <w:rsid w:val="000B20F5"/>
  </w:style>
  <w:style w:type="character" w:customStyle="1" w:styleId="WW8Num76z5">
    <w:name w:val="WW8Num76z5"/>
    <w:rsid w:val="000B20F5"/>
  </w:style>
  <w:style w:type="character" w:customStyle="1" w:styleId="WW8Num76z6">
    <w:name w:val="WW8Num76z6"/>
    <w:rsid w:val="000B20F5"/>
  </w:style>
  <w:style w:type="character" w:customStyle="1" w:styleId="WW8Num76z7">
    <w:name w:val="WW8Num76z7"/>
    <w:rsid w:val="000B20F5"/>
  </w:style>
  <w:style w:type="character" w:customStyle="1" w:styleId="WW8Num76z8">
    <w:name w:val="WW8Num76z8"/>
    <w:rsid w:val="000B20F5"/>
  </w:style>
  <w:style w:type="character" w:customStyle="1" w:styleId="WW8Num77z0">
    <w:name w:val="WW8Num77z0"/>
    <w:rsid w:val="000B20F5"/>
    <w:rPr>
      <w:rFonts w:hint="default"/>
      <w:b/>
    </w:rPr>
  </w:style>
  <w:style w:type="character" w:customStyle="1" w:styleId="WW8Num77z1">
    <w:name w:val="WW8Num77z1"/>
    <w:rsid w:val="000B20F5"/>
    <w:rPr>
      <w:rFonts w:hint="default"/>
      <w:i w:val="0"/>
    </w:rPr>
  </w:style>
  <w:style w:type="character" w:customStyle="1" w:styleId="WW8Num78z0">
    <w:name w:val="WW8Num78z0"/>
    <w:rsid w:val="000B20F5"/>
    <w:rPr>
      <w:rFonts w:ascii="Symbol" w:hAnsi="Symbol" w:cs="Symbol" w:hint="default"/>
      <w:kern w:val="2"/>
      <w:sz w:val="24"/>
      <w:szCs w:val="24"/>
    </w:rPr>
  </w:style>
  <w:style w:type="character" w:customStyle="1" w:styleId="WW8Num78z1">
    <w:name w:val="WW8Num78z1"/>
    <w:rsid w:val="000B20F5"/>
    <w:rPr>
      <w:rFonts w:ascii="Courier New" w:hAnsi="Courier New" w:cs="Courier New" w:hint="default"/>
    </w:rPr>
  </w:style>
  <w:style w:type="character" w:customStyle="1" w:styleId="WW8Num78z2">
    <w:name w:val="WW8Num78z2"/>
    <w:rsid w:val="000B20F5"/>
    <w:rPr>
      <w:rFonts w:ascii="Wingdings" w:hAnsi="Wingdings" w:cs="Wingdings" w:hint="default"/>
    </w:rPr>
  </w:style>
  <w:style w:type="character" w:customStyle="1" w:styleId="WW8Num79z0">
    <w:name w:val="WW8Num79z0"/>
    <w:rsid w:val="000B20F5"/>
  </w:style>
  <w:style w:type="character" w:customStyle="1" w:styleId="WW8Num79z1">
    <w:name w:val="WW8Num79z1"/>
    <w:rsid w:val="000B20F5"/>
  </w:style>
  <w:style w:type="character" w:customStyle="1" w:styleId="WW8Num79z2">
    <w:name w:val="WW8Num79z2"/>
    <w:rsid w:val="000B20F5"/>
  </w:style>
  <w:style w:type="character" w:customStyle="1" w:styleId="WW8Num79z3">
    <w:name w:val="WW8Num79z3"/>
    <w:rsid w:val="000B20F5"/>
  </w:style>
  <w:style w:type="character" w:customStyle="1" w:styleId="WW8Num79z4">
    <w:name w:val="WW8Num79z4"/>
    <w:rsid w:val="000B20F5"/>
  </w:style>
  <w:style w:type="character" w:customStyle="1" w:styleId="WW8Num79z5">
    <w:name w:val="WW8Num79z5"/>
    <w:rsid w:val="000B20F5"/>
  </w:style>
  <w:style w:type="character" w:customStyle="1" w:styleId="WW8Num79z6">
    <w:name w:val="WW8Num79z6"/>
    <w:rsid w:val="000B20F5"/>
  </w:style>
  <w:style w:type="character" w:customStyle="1" w:styleId="WW8Num79z7">
    <w:name w:val="WW8Num79z7"/>
    <w:rsid w:val="000B20F5"/>
  </w:style>
  <w:style w:type="character" w:customStyle="1" w:styleId="WW8Num79z8">
    <w:name w:val="WW8Num79z8"/>
    <w:rsid w:val="000B20F5"/>
  </w:style>
  <w:style w:type="character" w:customStyle="1" w:styleId="WW8Num80z0">
    <w:name w:val="WW8Num80z0"/>
    <w:rsid w:val="000B20F5"/>
    <w:rPr>
      <w:rFonts w:ascii="Times New Roman" w:eastAsia="Calibri" w:hAnsi="Times New Roman" w:cs="Times New Roman" w:hint="default"/>
      <w:b w:val="0"/>
      <w:iCs/>
      <w:color w:val="000000"/>
      <w:sz w:val="24"/>
      <w:szCs w:val="24"/>
      <w:lang w:eastAsia="ar-SA"/>
    </w:rPr>
  </w:style>
  <w:style w:type="character" w:customStyle="1" w:styleId="WW8Num80z1">
    <w:name w:val="WW8Num80z1"/>
    <w:rsid w:val="000B20F5"/>
  </w:style>
  <w:style w:type="character" w:customStyle="1" w:styleId="WW8Num80z2">
    <w:name w:val="WW8Num80z2"/>
    <w:rsid w:val="000B20F5"/>
  </w:style>
  <w:style w:type="character" w:customStyle="1" w:styleId="WW8Num80z3">
    <w:name w:val="WW8Num80z3"/>
    <w:rsid w:val="000B20F5"/>
  </w:style>
  <w:style w:type="character" w:customStyle="1" w:styleId="WW8Num80z4">
    <w:name w:val="WW8Num80z4"/>
    <w:rsid w:val="000B20F5"/>
  </w:style>
  <w:style w:type="character" w:customStyle="1" w:styleId="WW8Num80z5">
    <w:name w:val="WW8Num80z5"/>
    <w:rsid w:val="000B20F5"/>
  </w:style>
  <w:style w:type="character" w:customStyle="1" w:styleId="WW8Num80z6">
    <w:name w:val="WW8Num80z6"/>
    <w:rsid w:val="000B20F5"/>
  </w:style>
  <w:style w:type="character" w:customStyle="1" w:styleId="WW8Num80z7">
    <w:name w:val="WW8Num80z7"/>
    <w:rsid w:val="000B20F5"/>
  </w:style>
  <w:style w:type="character" w:customStyle="1" w:styleId="WW8Num80z8">
    <w:name w:val="WW8Num80z8"/>
    <w:rsid w:val="000B20F5"/>
  </w:style>
  <w:style w:type="character" w:customStyle="1" w:styleId="WW8Num81z0">
    <w:name w:val="WW8Num81z0"/>
    <w:rsid w:val="000B20F5"/>
    <w:rPr>
      <w:rFonts w:ascii="Symbol" w:hAnsi="Symbol" w:cs="Symbol" w:hint="default"/>
      <w:color w:val="000000"/>
      <w:sz w:val="24"/>
      <w:szCs w:val="24"/>
      <w:lang w:val="ru-RU"/>
    </w:rPr>
  </w:style>
  <w:style w:type="character" w:customStyle="1" w:styleId="WW8Num81z1">
    <w:name w:val="WW8Num81z1"/>
    <w:rsid w:val="000B20F5"/>
    <w:rPr>
      <w:rFonts w:ascii="Courier New" w:hAnsi="Courier New" w:cs="Courier New" w:hint="default"/>
    </w:rPr>
  </w:style>
  <w:style w:type="character" w:customStyle="1" w:styleId="WW8Num81z2">
    <w:name w:val="WW8Num81z2"/>
    <w:rsid w:val="000B20F5"/>
    <w:rPr>
      <w:rFonts w:ascii="Wingdings" w:hAnsi="Wingdings" w:cs="Wingdings" w:hint="default"/>
    </w:rPr>
  </w:style>
  <w:style w:type="character" w:customStyle="1" w:styleId="WW8Num82z0">
    <w:name w:val="WW8Num82z0"/>
    <w:rsid w:val="000B20F5"/>
    <w:rPr>
      <w:rFonts w:ascii="Times New Roman" w:hAnsi="Times New Roman" w:cs="Times New Roman" w:hint="default"/>
      <w:bCs/>
      <w:sz w:val="24"/>
      <w:szCs w:val="24"/>
    </w:rPr>
  </w:style>
  <w:style w:type="character" w:customStyle="1" w:styleId="WW8Num82z1">
    <w:name w:val="WW8Num82z1"/>
    <w:rsid w:val="000B20F5"/>
    <w:rPr>
      <w:rFonts w:hint="default"/>
      <w:b/>
      <w:sz w:val="28"/>
      <w:szCs w:val="28"/>
    </w:rPr>
  </w:style>
  <w:style w:type="character" w:customStyle="1" w:styleId="WW8Num82z2">
    <w:name w:val="WW8Num82z2"/>
    <w:rsid w:val="000B20F5"/>
    <w:rPr>
      <w:rFonts w:hint="default"/>
      <w:b w:val="0"/>
      <w:sz w:val="24"/>
    </w:rPr>
  </w:style>
  <w:style w:type="character" w:customStyle="1" w:styleId="WW8Num83z0">
    <w:name w:val="WW8Num83z0"/>
    <w:rsid w:val="000B20F5"/>
    <w:rPr>
      <w:rFonts w:ascii="Symbol" w:hAnsi="Symbol" w:cs="Symbol" w:hint="default"/>
      <w:sz w:val="24"/>
      <w:szCs w:val="24"/>
    </w:rPr>
  </w:style>
  <w:style w:type="character" w:customStyle="1" w:styleId="WW8Num83z1">
    <w:name w:val="WW8Num83z1"/>
    <w:rsid w:val="000B20F5"/>
    <w:rPr>
      <w:rFonts w:ascii="Courier New" w:hAnsi="Courier New" w:cs="Courier New" w:hint="default"/>
    </w:rPr>
  </w:style>
  <w:style w:type="character" w:customStyle="1" w:styleId="WW8Num83z2">
    <w:name w:val="WW8Num83z2"/>
    <w:rsid w:val="000B20F5"/>
    <w:rPr>
      <w:rFonts w:ascii="Wingdings" w:hAnsi="Wingdings" w:cs="Wingdings" w:hint="default"/>
    </w:rPr>
  </w:style>
  <w:style w:type="character" w:customStyle="1" w:styleId="WW8Num84z0">
    <w:name w:val="WW8Num84z0"/>
    <w:rsid w:val="000B20F5"/>
    <w:rPr>
      <w:rFonts w:ascii="Times New Roman" w:eastAsia="Calibri" w:hAnsi="Times New Roman" w:cs="Times New Roman" w:hint="default"/>
      <w:sz w:val="24"/>
      <w:szCs w:val="24"/>
      <w:lang w:eastAsia="ar-SA"/>
    </w:rPr>
  </w:style>
  <w:style w:type="character" w:customStyle="1" w:styleId="WW8Num85z0">
    <w:name w:val="WW8Num85z0"/>
    <w:rsid w:val="000B20F5"/>
    <w:rPr>
      <w:rFonts w:hint="default"/>
      <w:b/>
    </w:rPr>
  </w:style>
  <w:style w:type="character" w:customStyle="1" w:styleId="WW8Num85z1">
    <w:name w:val="WW8Num85z1"/>
    <w:rsid w:val="000B20F5"/>
    <w:rPr>
      <w:rFonts w:hint="default"/>
      <w:i w:val="0"/>
    </w:rPr>
  </w:style>
  <w:style w:type="character" w:customStyle="1" w:styleId="WW8Num86z0">
    <w:name w:val="WW8Num86z0"/>
    <w:rsid w:val="000B20F5"/>
    <w:rPr>
      <w:rFonts w:hint="default"/>
      <w:b/>
    </w:rPr>
  </w:style>
  <w:style w:type="character" w:customStyle="1" w:styleId="WW8Num86z1">
    <w:name w:val="WW8Num86z1"/>
    <w:rsid w:val="000B20F5"/>
    <w:rPr>
      <w:rFonts w:hint="default"/>
      <w:i w:val="0"/>
    </w:rPr>
  </w:style>
  <w:style w:type="character" w:customStyle="1" w:styleId="WW8Num87z0">
    <w:name w:val="WW8Num87z0"/>
    <w:rsid w:val="000B20F5"/>
    <w:rPr>
      <w:rFonts w:ascii="Times New Roman" w:hAnsi="Times New Roman" w:cs="Times New Roman" w:hint="default"/>
      <w:b/>
      <w:sz w:val="24"/>
      <w:szCs w:val="24"/>
    </w:rPr>
  </w:style>
  <w:style w:type="character" w:customStyle="1" w:styleId="WW8Num87z1">
    <w:name w:val="WW8Num87z1"/>
    <w:rsid w:val="000B20F5"/>
    <w:rPr>
      <w:rFonts w:hint="default"/>
      <w:i w:val="0"/>
    </w:rPr>
  </w:style>
  <w:style w:type="character" w:customStyle="1" w:styleId="71">
    <w:name w:val="Основной шрифт абзаца7"/>
    <w:rsid w:val="000B20F5"/>
  </w:style>
  <w:style w:type="character" w:customStyle="1" w:styleId="ab">
    <w:name w:val="Основной текст Знак"/>
    <w:rsid w:val="000B20F5"/>
    <w:rPr>
      <w:rFonts w:ascii="Times New Roman" w:hAnsi="Times New Roman" w:cs="Times New Roman"/>
      <w:sz w:val="24"/>
      <w:szCs w:val="24"/>
    </w:rPr>
  </w:style>
  <w:style w:type="character" w:customStyle="1" w:styleId="21">
    <w:name w:val="Основной текст 2 Знак"/>
    <w:link w:val="22"/>
    <w:rsid w:val="000B20F5"/>
    <w:rPr>
      <w:sz w:val="24"/>
      <w:szCs w:val="24"/>
    </w:rPr>
  </w:style>
  <w:style w:type="character" w:customStyle="1" w:styleId="blk">
    <w:name w:val="blk"/>
    <w:rsid w:val="000B20F5"/>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uiPriority w:val="99"/>
    <w:rsid w:val="000B20F5"/>
    <w:rPr>
      <w:rFonts w:ascii="Times New Roman" w:hAnsi="Times New Roman" w:cs="Times New Roman"/>
      <w:sz w:val="24"/>
      <w:szCs w:val="24"/>
    </w:rPr>
  </w:style>
  <w:style w:type="character" w:styleId="ad">
    <w:name w:val="page number"/>
    <w:rsid w:val="000B20F5"/>
    <w:rPr>
      <w:rFonts w:cs="Times New Roman"/>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uiPriority w:val="99"/>
    <w:rsid w:val="000B20F5"/>
    <w:rPr>
      <w:rFonts w:ascii="Times New Roman" w:hAnsi="Times New Roman" w:cs="Times New Roman"/>
      <w:sz w:val="20"/>
      <w:szCs w:val="20"/>
      <w:lang w:val="en-US"/>
    </w:rPr>
  </w:style>
  <w:style w:type="character" w:customStyle="1" w:styleId="af">
    <w:name w:val="Символ сноски"/>
    <w:qFormat/>
    <w:rsid w:val="000B20F5"/>
    <w:rPr>
      <w:rFonts w:cs="Times New Roman"/>
      <w:vertAlign w:val="superscript"/>
    </w:rPr>
  </w:style>
  <w:style w:type="character" w:styleId="af0">
    <w:name w:val="Hyperlink"/>
    <w:uiPriority w:val="99"/>
    <w:qFormat/>
    <w:rsid w:val="000B20F5"/>
    <w:rPr>
      <w:rFonts w:cs="Times New Roman"/>
      <w:color w:val="0000FF"/>
      <w:u w:val="single"/>
    </w:rPr>
  </w:style>
  <w:style w:type="character" w:customStyle="1" w:styleId="FootnoteTextChar">
    <w:name w:val="Footnote Text Char"/>
    <w:rsid w:val="000B20F5"/>
    <w:rPr>
      <w:rFonts w:ascii="Times New Roman" w:hAnsi="Times New Roman" w:cs="Times New Roman"/>
      <w:sz w:val="20"/>
    </w:rPr>
  </w:style>
  <w:style w:type="character" w:customStyle="1" w:styleId="af1">
    <w:name w:val="Текст выноски Знак"/>
    <w:rsid w:val="000B20F5"/>
    <w:rPr>
      <w:rFonts w:ascii="Segoe UI" w:hAnsi="Segoe UI" w:cs="Times New Roman"/>
      <w:sz w:val="18"/>
      <w:szCs w:val="18"/>
    </w:rPr>
  </w:style>
  <w:style w:type="character" w:customStyle="1" w:styleId="af2">
    <w:name w:val="Верхний колонтитул Знак"/>
    <w:rsid w:val="000B20F5"/>
    <w:rPr>
      <w:rFonts w:ascii="Times New Roman" w:hAnsi="Times New Roman" w:cs="Times New Roman"/>
      <w:sz w:val="24"/>
      <w:szCs w:val="24"/>
    </w:rPr>
  </w:style>
  <w:style w:type="character" w:customStyle="1" w:styleId="11">
    <w:name w:val="Текст примечания Знак11"/>
    <w:rsid w:val="000B20F5"/>
    <w:rPr>
      <w:rFonts w:cs="Times New Roman"/>
      <w:sz w:val="20"/>
      <w:szCs w:val="20"/>
    </w:rPr>
  </w:style>
  <w:style w:type="character" w:customStyle="1" w:styleId="af3">
    <w:name w:val="Текст примечания Знак"/>
    <w:rsid w:val="000B20F5"/>
    <w:rPr>
      <w:rFonts w:cs="Times New Roman"/>
      <w:sz w:val="20"/>
      <w:szCs w:val="20"/>
    </w:rPr>
  </w:style>
  <w:style w:type="character" w:customStyle="1" w:styleId="12">
    <w:name w:val="Текст примечания Знак1"/>
    <w:rsid w:val="000B20F5"/>
    <w:rPr>
      <w:rFonts w:cs="Times New Roman"/>
      <w:sz w:val="20"/>
      <w:szCs w:val="20"/>
    </w:rPr>
  </w:style>
  <w:style w:type="character" w:customStyle="1" w:styleId="110">
    <w:name w:val="Тема примечания Знак11"/>
    <w:rsid w:val="000B20F5"/>
    <w:rPr>
      <w:rFonts w:cs="Times New Roman"/>
      <w:b/>
      <w:bCs/>
      <w:sz w:val="20"/>
      <w:szCs w:val="20"/>
    </w:rPr>
  </w:style>
  <w:style w:type="character" w:customStyle="1" w:styleId="af4">
    <w:name w:val="Тема примечания Знак"/>
    <w:rsid w:val="000B20F5"/>
    <w:rPr>
      <w:rFonts w:ascii="Times New Roman" w:hAnsi="Times New Roman" w:cs="Times New Roman"/>
      <w:b/>
      <w:bCs/>
      <w:sz w:val="20"/>
      <w:szCs w:val="20"/>
    </w:rPr>
  </w:style>
  <w:style w:type="character" w:customStyle="1" w:styleId="13">
    <w:name w:val="Тема примечания Знак1"/>
    <w:rsid w:val="000B20F5"/>
    <w:rPr>
      <w:rFonts w:cs="Times New Roman"/>
      <w:b/>
      <w:bCs/>
      <w:sz w:val="20"/>
      <w:szCs w:val="20"/>
    </w:rPr>
  </w:style>
  <w:style w:type="character" w:customStyle="1" w:styleId="23">
    <w:name w:val="Основной текст с отступом 2 Знак"/>
    <w:link w:val="24"/>
    <w:rsid w:val="000B20F5"/>
    <w:rPr>
      <w:sz w:val="24"/>
      <w:szCs w:val="24"/>
    </w:rPr>
  </w:style>
  <w:style w:type="character" w:customStyle="1" w:styleId="apple-converted-space">
    <w:name w:val="apple-converted-space"/>
    <w:rsid w:val="000B20F5"/>
  </w:style>
  <w:style w:type="character" w:customStyle="1" w:styleId="af5">
    <w:name w:val="Цветовое выделение"/>
    <w:rsid w:val="000B20F5"/>
    <w:rPr>
      <w:b/>
      <w:color w:val="26282F"/>
    </w:rPr>
  </w:style>
  <w:style w:type="character" w:customStyle="1" w:styleId="af6">
    <w:name w:val="Гипертекстовая ссылка"/>
    <w:rsid w:val="000B20F5"/>
    <w:rPr>
      <w:b/>
      <w:color w:val="106BBE"/>
    </w:rPr>
  </w:style>
  <w:style w:type="character" w:customStyle="1" w:styleId="af7">
    <w:name w:val="Активная гипертекстовая ссылка"/>
    <w:rsid w:val="000B20F5"/>
    <w:rPr>
      <w:b/>
      <w:color w:val="106BBE"/>
      <w:u w:val="single"/>
    </w:rPr>
  </w:style>
  <w:style w:type="character" w:customStyle="1" w:styleId="af8">
    <w:name w:val="Выделение для Базового Поиска"/>
    <w:rsid w:val="000B20F5"/>
    <w:rPr>
      <w:b/>
      <w:color w:val="0058A9"/>
    </w:rPr>
  </w:style>
  <w:style w:type="character" w:customStyle="1" w:styleId="af9">
    <w:name w:val="Выделение для Базового Поиска (курсив)"/>
    <w:rsid w:val="000B20F5"/>
    <w:rPr>
      <w:b/>
      <w:i/>
      <w:color w:val="0058A9"/>
    </w:rPr>
  </w:style>
  <w:style w:type="character" w:customStyle="1" w:styleId="afa">
    <w:name w:val="Заголовок своего сообщения"/>
    <w:rsid w:val="000B20F5"/>
    <w:rPr>
      <w:b/>
      <w:color w:val="26282F"/>
    </w:rPr>
  </w:style>
  <w:style w:type="character" w:customStyle="1" w:styleId="afb">
    <w:name w:val="Заголовок чужого сообщения"/>
    <w:rsid w:val="000B20F5"/>
    <w:rPr>
      <w:b/>
      <w:color w:val="FF0000"/>
    </w:rPr>
  </w:style>
  <w:style w:type="character" w:customStyle="1" w:styleId="afc">
    <w:name w:val="Найденные слова"/>
    <w:rsid w:val="000B20F5"/>
    <w:rPr>
      <w:b/>
      <w:color w:val="26282F"/>
      <w:shd w:val="clear" w:color="auto" w:fill="FFF580"/>
    </w:rPr>
  </w:style>
  <w:style w:type="character" w:customStyle="1" w:styleId="afd">
    <w:name w:val="Не вступил в силу"/>
    <w:rsid w:val="000B20F5"/>
    <w:rPr>
      <w:b/>
      <w:color w:val="000000"/>
      <w:shd w:val="clear" w:color="auto" w:fill="D8EDE8"/>
    </w:rPr>
  </w:style>
  <w:style w:type="character" w:customStyle="1" w:styleId="afe">
    <w:name w:val="Опечатки"/>
    <w:rsid w:val="000B20F5"/>
    <w:rPr>
      <w:color w:val="FF0000"/>
    </w:rPr>
  </w:style>
  <w:style w:type="character" w:customStyle="1" w:styleId="aff">
    <w:name w:val="Продолжение ссылки"/>
    <w:rsid w:val="000B20F5"/>
  </w:style>
  <w:style w:type="character" w:customStyle="1" w:styleId="aff0">
    <w:name w:val="Сравнение редакций"/>
    <w:rsid w:val="000B20F5"/>
    <w:rPr>
      <w:b/>
      <w:color w:val="26282F"/>
    </w:rPr>
  </w:style>
  <w:style w:type="character" w:customStyle="1" w:styleId="aff1">
    <w:name w:val="Сравнение редакций. Добавленный фрагмент"/>
    <w:rsid w:val="000B20F5"/>
    <w:rPr>
      <w:color w:val="000000"/>
      <w:shd w:val="clear" w:color="auto" w:fill="C1D7FF"/>
    </w:rPr>
  </w:style>
  <w:style w:type="character" w:customStyle="1" w:styleId="aff2">
    <w:name w:val="Сравнение редакций. Удаленный фрагмент"/>
    <w:rsid w:val="000B20F5"/>
    <w:rPr>
      <w:color w:val="000000"/>
      <w:shd w:val="clear" w:color="auto" w:fill="C4C413"/>
    </w:rPr>
  </w:style>
  <w:style w:type="character" w:customStyle="1" w:styleId="aff3">
    <w:name w:val="Ссылка на утративший силу документ"/>
    <w:rsid w:val="000B20F5"/>
    <w:rPr>
      <w:b/>
      <w:color w:val="749232"/>
    </w:rPr>
  </w:style>
  <w:style w:type="character" w:customStyle="1" w:styleId="aff4">
    <w:name w:val="Утратил силу"/>
    <w:rsid w:val="000B20F5"/>
    <w:rPr>
      <w:b/>
      <w:strike/>
      <w:color w:val="666600"/>
    </w:rPr>
  </w:style>
  <w:style w:type="character" w:customStyle="1" w:styleId="14">
    <w:name w:val="Знак примечания1"/>
    <w:rsid w:val="000B20F5"/>
    <w:rPr>
      <w:rFonts w:cs="Times New Roman"/>
      <w:sz w:val="16"/>
    </w:rPr>
  </w:style>
  <w:style w:type="character" w:customStyle="1" w:styleId="aff5">
    <w:name w:val="Текст концевой сноски Знак"/>
    <w:rsid w:val="000B20F5"/>
    <w:rPr>
      <w:rFonts w:cs="Times New Roman"/>
      <w:sz w:val="20"/>
      <w:szCs w:val="20"/>
    </w:rPr>
  </w:style>
  <w:style w:type="character" w:customStyle="1" w:styleId="aff6">
    <w:name w:val="Символ концевой сноски"/>
    <w:rsid w:val="000B20F5"/>
    <w:rPr>
      <w:rFonts w:cs="Times New Roman"/>
      <w:vertAlign w:val="superscript"/>
    </w:rPr>
  </w:style>
  <w:style w:type="character" w:customStyle="1" w:styleId="aff7">
    <w:name w:val="Абзац списка Знак"/>
    <w:aliases w:val="Содержание. 2 уровень Знак,List Paragraph Знак"/>
    <w:qFormat/>
    <w:rsid w:val="000B20F5"/>
    <w:rPr>
      <w:rFonts w:ascii="Times New Roman" w:hAnsi="Times New Roman" w:cs="Times New Roman"/>
      <w:sz w:val="24"/>
      <w:szCs w:val="24"/>
    </w:rPr>
  </w:style>
  <w:style w:type="character" w:customStyle="1" w:styleId="aff8">
    <w:name w:val="Обычный (веб) Знак"/>
    <w:link w:val="aff9"/>
    <w:rsid w:val="000B20F5"/>
    <w:rPr>
      <w:rFonts w:ascii="Times New Roman" w:hAnsi="Times New Roman" w:cs="Times New Roman"/>
      <w:sz w:val="24"/>
      <w:szCs w:val="24"/>
      <w:lang w:val="en-US"/>
    </w:rPr>
  </w:style>
  <w:style w:type="character" w:styleId="affa">
    <w:name w:val="FollowedHyperlink"/>
    <w:uiPriority w:val="99"/>
    <w:rsid w:val="000B20F5"/>
    <w:rPr>
      <w:color w:val="0000FF"/>
      <w:u w:val="single"/>
    </w:rPr>
  </w:style>
  <w:style w:type="character" w:styleId="affb">
    <w:name w:val="Subtle Emphasis"/>
    <w:qFormat/>
    <w:rsid w:val="000B20F5"/>
    <w:rPr>
      <w:i/>
      <w:iCs/>
      <w:color w:val="404040"/>
    </w:rPr>
  </w:style>
  <w:style w:type="character" w:customStyle="1" w:styleId="affc">
    <w:name w:val="Неразрешенное упоминание"/>
    <w:rsid w:val="000B20F5"/>
    <w:rPr>
      <w:color w:val="605E5C"/>
      <w:shd w:val="clear" w:color="auto" w:fill="E1DFDD"/>
    </w:rPr>
  </w:style>
  <w:style w:type="character" w:customStyle="1" w:styleId="FootnoteCharacters">
    <w:name w:val="Footnote Characters"/>
    <w:qFormat/>
    <w:rsid w:val="000B20F5"/>
    <w:rPr>
      <w:rFonts w:cs="Times New Roman"/>
      <w:vertAlign w:val="superscript"/>
    </w:rPr>
  </w:style>
  <w:style w:type="character" w:customStyle="1" w:styleId="FootnoteAnchor">
    <w:name w:val="Footnote Anchor"/>
    <w:rsid w:val="000B20F5"/>
    <w:rPr>
      <w:vertAlign w:val="superscript"/>
    </w:rPr>
  </w:style>
  <w:style w:type="character" w:customStyle="1" w:styleId="WW-">
    <w:name w:val="WW-Символ сноски"/>
    <w:rsid w:val="000B20F5"/>
  </w:style>
  <w:style w:type="character" w:customStyle="1" w:styleId="affd">
    <w:name w:val="Основной текст с отступом Знак"/>
    <w:rsid w:val="000B20F5"/>
    <w:rPr>
      <w:sz w:val="24"/>
      <w:szCs w:val="24"/>
    </w:rPr>
  </w:style>
  <w:style w:type="character" w:customStyle="1" w:styleId="affe">
    <w:name w:val="Текст Знак"/>
    <w:rsid w:val="000B20F5"/>
    <w:rPr>
      <w:rFonts w:ascii="Courier New" w:hAnsi="Courier New" w:cs="Courier New"/>
    </w:rPr>
  </w:style>
  <w:style w:type="character" w:customStyle="1" w:styleId="31">
    <w:name w:val="Знак Знак3"/>
    <w:rsid w:val="000B20F5"/>
    <w:rPr>
      <w:rFonts w:ascii="Courier New" w:hAnsi="Courier New" w:cs="Courier New"/>
      <w:lang w:val="ru-RU"/>
    </w:rPr>
  </w:style>
  <w:style w:type="character" w:customStyle="1" w:styleId="310">
    <w:name w:val="Знак Знак31"/>
    <w:rsid w:val="000B20F5"/>
    <w:rPr>
      <w:rFonts w:ascii="Courier New" w:hAnsi="Courier New" w:cs="Courier New"/>
      <w:lang w:val="ru-RU"/>
    </w:rPr>
  </w:style>
  <w:style w:type="character" w:customStyle="1" w:styleId="15">
    <w:name w:val="Текст концевой сноски Знак1"/>
    <w:rsid w:val="000B20F5"/>
    <w:rPr>
      <w:rFonts w:cs="Calibri"/>
    </w:rPr>
  </w:style>
  <w:style w:type="character" w:customStyle="1" w:styleId="FontStyle58">
    <w:name w:val="Font Style58"/>
    <w:rsid w:val="000B20F5"/>
    <w:rPr>
      <w:rFonts w:ascii="Times New Roman" w:hAnsi="Times New Roman" w:cs="Times New Roman"/>
      <w:sz w:val="26"/>
      <w:szCs w:val="26"/>
    </w:rPr>
  </w:style>
  <w:style w:type="character" w:customStyle="1" w:styleId="FontStyle57">
    <w:name w:val="Font Style57"/>
    <w:rsid w:val="000B20F5"/>
    <w:rPr>
      <w:rFonts w:ascii="Times New Roman" w:hAnsi="Times New Roman" w:cs="Times New Roman"/>
      <w:spacing w:val="10"/>
      <w:sz w:val="16"/>
      <w:szCs w:val="16"/>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rsid w:val="000B20F5"/>
    <w:rPr>
      <w:rFonts w:ascii="Calibri" w:eastAsia="Times New Roman" w:hAnsi="Calibri" w:cs="Times New Roman"/>
      <w:sz w:val="20"/>
      <w:szCs w:val="20"/>
    </w:rPr>
  </w:style>
  <w:style w:type="character" w:customStyle="1" w:styleId="17">
    <w:name w:val="Неразрешенное упоминание1"/>
    <w:rsid w:val="000B20F5"/>
    <w:rPr>
      <w:color w:val="605E5C"/>
      <w:shd w:val="clear" w:color="auto" w:fill="E1DFDD"/>
    </w:rPr>
  </w:style>
  <w:style w:type="character" w:customStyle="1" w:styleId="UnresolvedMention">
    <w:name w:val="Unresolved Mention"/>
    <w:rsid w:val="000B20F5"/>
    <w:rPr>
      <w:color w:val="605E5C"/>
      <w:shd w:val="clear" w:color="auto" w:fill="E1DFDD"/>
    </w:rPr>
  </w:style>
  <w:style w:type="character" w:customStyle="1" w:styleId="dots">
    <w:name w:val="dots"/>
    <w:rsid w:val="000B20F5"/>
  </w:style>
  <w:style w:type="character" w:customStyle="1" w:styleId="c10">
    <w:name w:val="c10"/>
    <w:rsid w:val="000B20F5"/>
  </w:style>
  <w:style w:type="character" w:customStyle="1" w:styleId="c5">
    <w:name w:val="c5"/>
    <w:rsid w:val="000B20F5"/>
  </w:style>
  <w:style w:type="character" w:customStyle="1" w:styleId="afff">
    <w:name w:val="Без интервала Знак"/>
    <w:uiPriority w:val="99"/>
    <w:rsid w:val="000B20F5"/>
    <w:rPr>
      <w:rFonts w:ascii="Times New Roman" w:hAnsi="Times New Roman" w:cs="Times New Roman"/>
      <w:sz w:val="24"/>
      <w:szCs w:val="24"/>
    </w:rPr>
  </w:style>
  <w:style w:type="character" w:customStyle="1" w:styleId="extended-textshort">
    <w:name w:val="extended-text__short"/>
    <w:rsid w:val="000B20F5"/>
  </w:style>
  <w:style w:type="character" w:customStyle="1" w:styleId="highlightedsearchterm">
    <w:name w:val="highlightedsearchterm"/>
    <w:rsid w:val="000B20F5"/>
  </w:style>
  <w:style w:type="character" w:customStyle="1" w:styleId="googqs-tidbit">
    <w:name w:val="goog_qs-tidbit"/>
    <w:rsid w:val="000B20F5"/>
  </w:style>
  <w:style w:type="character" w:customStyle="1" w:styleId="FontStyle44">
    <w:name w:val="Font Style44"/>
    <w:rsid w:val="000B20F5"/>
    <w:rPr>
      <w:rFonts w:ascii="Times New Roman" w:hAnsi="Times New Roman" w:cs="Times New Roman"/>
      <w:b/>
      <w:bCs/>
      <w:sz w:val="20"/>
      <w:szCs w:val="20"/>
    </w:rPr>
  </w:style>
  <w:style w:type="character" w:customStyle="1" w:styleId="FontStyle193">
    <w:name w:val="Font Style193"/>
    <w:rsid w:val="000B20F5"/>
    <w:rPr>
      <w:rFonts w:ascii="Arial" w:hAnsi="Arial" w:cs="Arial"/>
      <w:b/>
      <w:sz w:val="50"/>
    </w:rPr>
  </w:style>
  <w:style w:type="character" w:customStyle="1" w:styleId="FontStyle151">
    <w:name w:val="Font Style151"/>
    <w:rsid w:val="000B20F5"/>
    <w:rPr>
      <w:rFonts w:ascii="Arial" w:hAnsi="Arial" w:cs="Arial"/>
      <w:b/>
      <w:smallCaps/>
      <w:spacing w:val="30"/>
      <w:sz w:val="44"/>
    </w:rPr>
  </w:style>
  <w:style w:type="character" w:customStyle="1" w:styleId="apple-style-span">
    <w:name w:val="apple-style-span"/>
    <w:rsid w:val="000B20F5"/>
    <w:rPr>
      <w:rFonts w:cs="Times New Roman"/>
    </w:rPr>
  </w:style>
  <w:style w:type="character" w:customStyle="1" w:styleId="FontStyle153">
    <w:name w:val="Font Style153"/>
    <w:rsid w:val="000B20F5"/>
    <w:rPr>
      <w:rFonts w:ascii="Bookman Old Style" w:hAnsi="Bookman Old Style" w:cs="Bookman Old Style"/>
      <w:spacing w:val="10"/>
      <w:sz w:val="44"/>
    </w:rPr>
  </w:style>
  <w:style w:type="character" w:customStyle="1" w:styleId="afff0">
    <w:name w:val="Основной текст + Не полужирный"/>
    <w:rsid w:val="000B20F5"/>
    <w:rPr>
      <w:rFonts w:ascii="Times New Roman" w:hAnsi="Times New Roman" w:cs="Times New Roman"/>
      <w:i/>
      <w:iCs/>
      <w:sz w:val="23"/>
      <w:szCs w:val="23"/>
      <w:u w:val="none"/>
    </w:rPr>
  </w:style>
  <w:style w:type="character" w:customStyle="1" w:styleId="18">
    <w:name w:val="Основной текст Знак1"/>
    <w:rsid w:val="000B20F5"/>
    <w:rPr>
      <w:rFonts w:ascii="Times New Roman" w:hAnsi="Times New Roman" w:cs="Times New Roman"/>
      <w:b/>
      <w:bCs/>
      <w:sz w:val="23"/>
      <w:szCs w:val="23"/>
      <w:shd w:val="clear" w:color="auto" w:fill="FFFFFF"/>
    </w:rPr>
  </w:style>
  <w:style w:type="character" w:customStyle="1" w:styleId="32">
    <w:name w:val="Основной текст (3)_"/>
    <w:rsid w:val="000B20F5"/>
    <w:rPr>
      <w:rFonts w:ascii="Times New Roman" w:hAnsi="Times New Roman" w:cs="Times New Roman"/>
      <w:i/>
      <w:iCs/>
      <w:sz w:val="23"/>
      <w:szCs w:val="23"/>
      <w:shd w:val="clear" w:color="auto" w:fill="FFFFFF"/>
    </w:rPr>
  </w:style>
  <w:style w:type="character" w:customStyle="1" w:styleId="3Exact">
    <w:name w:val="Основной текст (3) Exact"/>
    <w:rsid w:val="000B20F5"/>
    <w:rPr>
      <w:rFonts w:ascii="Times New Roman" w:hAnsi="Times New Roman" w:cs="Times New Roman"/>
      <w:i/>
      <w:iCs/>
      <w:spacing w:val="-2"/>
      <w:sz w:val="21"/>
      <w:szCs w:val="21"/>
      <w:u w:val="none"/>
    </w:rPr>
  </w:style>
  <w:style w:type="character" w:customStyle="1" w:styleId="afff1">
    <w:name w:val="Основной текст + Курсив"/>
    <w:rsid w:val="000B20F5"/>
    <w:rPr>
      <w:rFonts w:ascii="Times New Roman" w:hAnsi="Times New Roman" w:cs="Times New Roman"/>
      <w:b/>
      <w:bCs/>
      <w:i/>
      <w:iCs/>
      <w:sz w:val="23"/>
      <w:szCs w:val="23"/>
      <w:u w:val="none"/>
      <w:shd w:val="clear" w:color="auto" w:fill="FFFFFF"/>
    </w:rPr>
  </w:style>
  <w:style w:type="character" w:customStyle="1" w:styleId="afff2">
    <w:name w:val="Основной текст_"/>
    <w:rsid w:val="000B20F5"/>
    <w:rPr>
      <w:rFonts w:eastAsia="Calibri" w:cs="Calibri"/>
      <w:spacing w:val="2"/>
      <w:shd w:val="clear" w:color="auto" w:fill="FFFFFF"/>
    </w:rPr>
  </w:style>
  <w:style w:type="character" w:customStyle="1" w:styleId="19">
    <w:name w:val="Основной текст1"/>
    <w:rsid w:val="000B20F5"/>
    <w:rPr>
      <w:rFonts w:eastAsia="Calibri" w:cs="Calibri"/>
      <w:color w:val="000000"/>
      <w:spacing w:val="2"/>
      <w:w w:val="100"/>
      <w:position w:val="0"/>
      <w:sz w:val="24"/>
      <w:shd w:val="clear" w:color="auto" w:fill="FFFFFF"/>
      <w:vertAlign w:val="baseline"/>
      <w:lang w:val="ru-RU"/>
    </w:rPr>
  </w:style>
  <w:style w:type="character" w:customStyle="1" w:styleId="Docsubtitle2Char">
    <w:name w:val="Doc subtitle2 Char"/>
    <w:rsid w:val="000B20F5"/>
    <w:rPr>
      <w:rFonts w:ascii="Arial" w:eastAsia="Calibri" w:hAnsi="Arial" w:cs="Arial"/>
      <w:sz w:val="28"/>
      <w:szCs w:val="28"/>
      <w:lang w:val="en-GB"/>
    </w:rPr>
  </w:style>
  <w:style w:type="character" w:customStyle="1" w:styleId="colorgray">
    <w:name w:val="colorgray"/>
    <w:rsid w:val="000B20F5"/>
  </w:style>
  <w:style w:type="character" w:customStyle="1" w:styleId="33">
    <w:name w:val="Основной текст с отступом 3 Знак"/>
    <w:rsid w:val="000B20F5"/>
    <w:rPr>
      <w:rFonts w:ascii="Times New Roman" w:hAnsi="Times New Roman" w:cs="Times New Roman"/>
      <w:sz w:val="16"/>
      <w:szCs w:val="16"/>
    </w:rPr>
  </w:style>
  <w:style w:type="character" w:customStyle="1" w:styleId="HTML">
    <w:name w:val="Стандартный HTML Знак"/>
    <w:rsid w:val="000B20F5"/>
    <w:rPr>
      <w:rFonts w:ascii="Consolas" w:eastAsia="Calibri" w:hAnsi="Consolas" w:cs="Consolas"/>
    </w:rPr>
  </w:style>
  <w:style w:type="character" w:customStyle="1" w:styleId="1a">
    <w:name w:val="Верхний колонтитул Знак1"/>
    <w:rsid w:val="000B20F5"/>
    <w:rPr>
      <w:sz w:val="24"/>
      <w:szCs w:val="24"/>
    </w:rPr>
  </w:style>
  <w:style w:type="character" w:customStyle="1" w:styleId="1b">
    <w:name w:val="Нижний колонтитул Знак1"/>
    <w:rsid w:val="000B20F5"/>
    <w:rPr>
      <w:sz w:val="24"/>
      <w:szCs w:val="24"/>
    </w:rPr>
  </w:style>
  <w:style w:type="character" w:customStyle="1" w:styleId="210">
    <w:name w:val="Основной текст 2 Знак1"/>
    <w:rsid w:val="000B20F5"/>
    <w:rPr>
      <w:sz w:val="24"/>
      <w:szCs w:val="24"/>
    </w:rPr>
  </w:style>
  <w:style w:type="character" w:customStyle="1" w:styleId="211">
    <w:name w:val="Основной текст с отступом 2 Знак1"/>
    <w:rsid w:val="000B20F5"/>
    <w:rPr>
      <w:sz w:val="24"/>
      <w:szCs w:val="24"/>
    </w:rPr>
  </w:style>
  <w:style w:type="character" w:customStyle="1" w:styleId="1c">
    <w:name w:val="Текст Знак1"/>
    <w:rsid w:val="000B20F5"/>
    <w:rPr>
      <w:rFonts w:ascii="Courier New" w:hAnsi="Courier New" w:cs="Courier New"/>
    </w:rPr>
  </w:style>
  <w:style w:type="character" w:customStyle="1" w:styleId="1d">
    <w:name w:val="Текст выноски Знак1"/>
    <w:rsid w:val="000B20F5"/>
    <w:rPr>
      <w:rFonts w:ascii="Segoe UI" w:hAnsi="Segoe UI" w:cs="Segoe UI"/>
      <w:sz w:val="18"/>
      <w:szCs w:val="18"/>
    </w:rPr>
  </w:style>
  <w:style w:type="character" w:customStyle="1" w:styleId="afff3">
    <w:name w:val="номер страницы"/>
    <w:rsid w:val="000B20F5"/>
  </w:style>
  <w:style w:type="character" w:customStyle="1" w:styleId="FontStyle65">
    <w:name w:val="Font Style65"/>
    <w:rsid w:val="000B20F5"/>
    <w:rPr>
      <w:rFonts w:ascii="Times New Roman" w:hAnsi="Times New Roman" w:cs="Times New Roman"/>
      <w:sz w:val="26"/>
      <w:szCs w:val="26"/>
    </w:rPr>
  </w:style>
  <w:style w:type="character" w:customStyle="1" w:styleId="FontStyle53">
    <w:name w:val="Font Style53"/>
    <w:rsid w:val="000B20F5"/>
    <w:rPr>
      <w:rFonts w:ascii="Times New Roman" w:hAnsi="Times New Roman" w:cs="Times New Roman"/>
      <w:sz w:val="26"/>
      <w:szCs w:val="26"/>
    </w:rPr>
  </w:style>
  <w:style w:type="character" w:customStyle="1" w:styleId="41">
    <w:name w:val="Знак4"/>
    <w:rsid w:val="000B20F5"/>
    <w:rPr>
      <w:rFonts w:eastAsia="Lucida Sans Unicode"/>
      <w:color w:val="000000"/>
      <w:w w:val="90"/>
      <w:sz w:val="24"/>
      <w:szCs w:val="24"/>
      <w:lang w:val="ru-RU" w:bidi="ar-SA"/>
    </w:rPr>
  </w:style>
  <w:style w:type="character" w:customStyle="1" w:styleId="1e">
    <w:name w:val="Название Знак1"/>
    <w:rsid w:val="000B20F5"/>
    <w:rPr>
      <w:rFonts w:ascii="Calibri Light" w:hAnsi="Calibri Light" w:cs="Calibri Light"/>
      <w:spacing w:val="-10"/>
      <w:kern w:val="2"/>
      <w:sz w:val="56"/>
      <w:szCs w:val="56"/>
    </w:rPr>
  </w:style>
  <w:style w:type="character" w:customStyle="1" w:styleId="searched-fragment">
    <w:name w:val="searched-fragment"/>
    <w:rsid w:val="000B20F5"/>
  </w:style>
  <w:style w:type="character" w:customStyle="1" w:styleId="rub">
    <w:name w:val="rub"/>
    <w:rsid w:val="000B20F5"/>
  </w:style>
  <w:style w:type="character" w:customStyle="1" w:styleId="25">
    <w:name w:val="Обычный (веб) Знак2"/>
    <w:rsid w:val="000B20F5"/>
    <w:rPr>
      <w:rFonts w:ascii="Segoe UI" w:hAnsi="Segoe UI" w:cs="Segoe UI"/>
      <w:sz w:val="18"/>
      <w:szCs w:val="18"/>
    </w:rPr>
  </w:style>
  <w:style w:type="character" w:customStyle="1" w:styleId="1f">
    <w:name w:val="Подзаголовок Знак1"/>
    <w:rsid w:val="000B20F5"/>
    <w:rPr>
      <w:rFonts w:ascii="Cambria" w:eastAsia="Times New Roman" w:hAnsi="Cambria" w:cs="Times New Roman"/>
      <w:i/>
      <w:iCs/>
      <w:color w:val="4F81BD"/>
      <w:spacing w:val="15"/>
      <w:sz w:val="24"/>
      <w:szCs w:val="24"/>
    </w:rPr>
  </w:style>
  <w:style w:type="character" w:customStyle="1" w:styleId="FontStyle86">
    <w:name w:val="Font Style86"/>
    <w:rsid w:val="000B20F5"/>
    <w:rPr>
      <w:rFonts w:ascii="Times New Roman" w:hAnsi="Times New Roman" w:cs="Times New Roman" w:hint="default"/>
      <w:b/>
      <w:bCs/>
      <w:sz w:val="18"/>
      <w:szCs w:val="18"/>
    </w:rPr>
  </w:style>
  <w:style w:type="character" w:customStyle="1" w:styleId="biblio-record-text">
    <w:name w:val="biblio-record-text"/>
    <w:basedOn w:val="71"/>
    <w:rsid w:val="000B20F5"/>
  </w:style>
  <w:style w:type="character" w:customStyle="1" w:styleId="34">
    <w:name w:val="Основной текст 3 Знак"/>
    <w:rsid w:val="000B20F5"/>
    <w:rPr>
      <w:rFonts w:ascii="Times New Roman" w:hAnsi="Times New Roman" w:cs="Times New Roman"/>
      <w:sz w:val="16"/>
      <w:szCs w:val="16"/>
    </w:rPr>
  </w:style>
  <w:style w:type="character" w:customStyle="1" w:styleId="61">
    <w:name w:val="Основной шрифт абзаца6"/>
    <w:rsid w:val="000B20F5"/>
  </w:style>
  <w:style w:type="character" w:customStyle="1" w:styleId="Absatz-Standardschriftart">
    <w:name w:val="Absatz-Standardschriftart"/>
    <w:rsid w:val="000B20F5"/>
  </w:style>
  <w:style w:type="character" w:customStyle="1" w:styleId="WW-Absatz-Standardschriftart">
    <w:name w:val="WW-Absatz-Standardschriftart"/>
    <w:rsid w:val="000B20F5"/>
  </w:style>
  <w:style w:type="character" w:customStyle="1" w:styleId="51">
    <w:name w:val="Основной шрифт абзаца5"/>
    <w:rsid w:val="000B20F5"/>
  </w:style>
  <w:style w:type="character" w:customStyle="1" w:styleId="42">
    <w:name w:val="Основной шрифт абзаца4"/>
    <w:rsid w:val="000B20F5"/>
  </w:style>
  <w:style w:type="character" w:customStyle="1" w:styleId="35">
    <w:name w:val="Основной шрифт абзаца3"/>
    <w:rsid w:val="000B20F5"/>
  </w:style>
  <w:style w:type="character" w:customStyle="1" w:styleId="WW-Absatz-Standardschriftart1">
    <w:name w:val="WW-Absatz-Standardschriftart1"/>
    <w:rsid w:val="000B20F5"/>
  </w:style>
  <w:style w:type="character" w:customStyle="1" w:styleId="WW-Absatz-Standardschriftart11">
    <w:name w:val="WW-Absatz-Standardschriftart11"/>
    <w:rsid w:val="000B20F5"/>
  </w:style>
  <w:style w:type="character" w:customStyle="1" w:styleId="26">
    <w:name w:val="Основной шрифт абзаца2"/>
    <w:rsid w:val="000B20F5"/>
  </w:style>
  <w:style w:type="character" w:customStyle="1" w:styleId="WW-Absatz-Standardschriftart111">
    <w:name w:val="WW-Absatz-Standardschriftart111"/>
    <w:rsid w:val="000B20F5"/>
  </w:style>
  <w:style w:type="character" w:customStyle="1" w:styleId="1f0">
    <w:name w:val="Основной шрифт абзаца1"/>
    <w:rsid w:val="000B20F5"/>
  </w:style>
  <w:style w:type="character" w:customStyle="1" w:styleId="1f1">
    <w:name w:val="Знак сноски1"/>
    <w:rsid w:val="000B20F5"/>
    <w:rPr>
      <w:vertAlign w:val="superscript"/>
    </w:rPr>
  </w:style>
  <w:style w:type="character" w:customStyle="1" w:styleId="afff4">
    <w:name w:val="Символы концевой сноски"/>
    <w:rsid w:val="000B20F5"/>
    <w:rPr>
      <w:vertAlign w:val="superscript"/>
    </w:rPr>
  </w:style>
  <w:style w:type="character" w:customStyle="1" w:styleId="WW-0">
    <w:name w:val="WW-Символы концевой сноски"/>
    <w:rsid w:val="000B20F5"/>
  </w:style>
  <w:style w:type="character" w:customStyle="1" w:styleId="1f2">
    <w:name w:val="Знак концевой сноски1"/>
    <w:rsid w:val="000B20F5"/>
    <w:rPr>
      <w:vertAlign w:val="superscript"/>
    </w:rPr>
  </w:style>
  <w:style w:type="character" w:customStyle="1" w:styleId="27">
    <w:name w:val="Знак сноски2"/>
    <w:rsid w:val="000B20F5"/>
    <w:rPr>
      <w:vertAlign w:val="superscript"/>
    </w:rPr>
  </w:style>
  <w:style w:type="character" w:customStyle="1" w:styleId="afff5">
    <w:name w:val="Маркеры списка"/>
    <w:rsid w:val="000B20F5"/>
    <w:rPr>
      <w:rFonts w:ascii="OpenSymbol" w:eastAsia="OpenSymbol" w:hAnsi="OpenSymbol" w:cs="OpenSymbol"/>
    </w:rPr>
  </w:style>
  <w:style w:type="character" w:customStyle="1" w:styleId="28">
    <w:name w:val="Знак концевой сноски2"/>
    <w:rsid w:val="000B20F5"/>
    <w:rPr>
      <w:vertAlign w:val="superscript"/>
    </w:rPr>
  </w:style>
  <w:style w:type="character" w:customStyle="1" w:styleId="36">
    <w:name w:val="Знак сноски3"/>
    <w:rsid w:val="000B20F5"/>
    <w:rPr>
      <w:vertAlign w:val="superscript"/>
    </w:rPr>
  </w:style>
  <w:style w:type="character" w:customStyle="1" w:styleId="37">
    <w:name w:val="Знак концевой сноски3"/>
    <w:rsid w:val="000B20F5"/>
    <w:rPr>
      <w:vertAlign w:val="superscript"/>
    </w:rPr>
  </w:style>
  <w:style w:type="character" w:customStyle="1" w:styleId="43">
    <w:name w:val="Знак сноски4"/>
    <w:rsid w:val="000B20F5"/>
    <w:rPr>
      <w:vertAlign w:val="superscript"/>
    </w:rPr>
  </w:style>
  <w:style w:type="character" w:customStyle="1" w:styleId="44">
    <w:name w:val="Знак концевой сноски4"/>
    <w:rsid w:val="000B20F5"/>
    <w:rPr>
      <w:vertAlign w:val="superscript"/>
    </w:rPr>
  </w:style>
  <w:style w:type="character" w:customStyle="1" w:styleId="afff6">
    <w:name w:val="Заголовок Знак"/>
    <w:rsid w:val="000B20F5"/>
    <w:rPr>
      <w:rFonts w:ascii="Arial" w:eastAsia="MS Mincho" w:hAnsi="Arial" w:cs="Tahoma"/>
      <w:sz w:val="28"/>
      <w:szCs w:val="28"/>
    </w:rPr>
  </w:style>
  <w:style w:type="character" w:customStyle="1" w:styleId="A10">
    <w:name w:val="A1"/>
    <w:rsid w:val="000B20F5"/>
    <w:rPr>
      <w:color w:val="000000"/>
    </w:rPr>
  </w:style>
  <w:style w:type="character" w:customStyle="1" w:styleId="1f3">
    <w:name w:val="Заголовок Знак1"/>
    <w:rsid w:val="000B20F5"/>
    <w:rPr>
      <w:rFonts w:ascii="Calibri Light" w:eastAsia="Times New Roman" w:hAnsi="Calibri Light" w:cs="Times New Roman"/>
      <w:b/>
      <w:bCs/>
      <w:kern w:val="2"/>
      <w:sz w:val="32"/>
      <w:szCs w:val="32"/>
    </w:rPr>
  </w:style>
  <w:style w:type="character" w:styleId="afff7">
    <w:name w:val="footnote reference"/>
    <w:uiPriority w:val="99"/>
    <w:rsid w:val="000B20F5"/>
    <w:rPr>
      <w:vertAlign w:val="superscript"/>
    </w:rPr>
  </w:style>
  <w:style w:type="character" w:styleId="afff8">
    <w:name w:val="endnote reference"/>
    <w:rsid w:val="000B20F5"/>
    <w:rPr>
      <w:vertAlign w:val="superscript"/>
    </w:rPr>
  </w:style>
  <w:style w:type="character" w:customStyle="1" w:styleId="8">
    <w:name w:val="Основной шрифт абзаца8"/>
    <w:rsid w:val="000B20F5"/>
  </w:style>
  <w:style w:type="character" w:customStyle="1" w:styleId="ListLabel1">
    <w:name w:val="ListLabel 1"/>
    <w:rsid w:val="000B20F5"/>
    <w:rPr>
      <w:rFonts w:cs="Times New Roman"/>
    </w:rPr>
  </w:style>
  <w:style w:type="character" w:customStyle="1" w:styleId="ListLabel2">
    <w:name w:val="ListLabel 2"/>
    <w:rsid w:val="000B20F5"/>
    <w:rPr>
      <w:rFonts w:cs="Times New Roman"/>
    </w:rPr>
  </w:style>
  <w:style w:type="character" w:customStyle="1" w:styleId="ListLabel3">
    <w:name w:val="ListLabel 3"/>
    <w:rsid w:val="000B20F5"/>
    <w:rPr>
      <w:rFonts w:ascii="Times New Roman" w:hAnsi="Times New Roman" w:cs="Times New Roman"/>
      <w:b/>
      <w:sz w:val="24"/>
    </w:rPr>
  </w:style>
  <w:style w:type="character" w:customStyle="1" w:styleId="ListLabel4">
    <w:name w:val="ListLabel 4"/>
    <w:rsid w:val="000B20F5"/>
    <w:rPr>
      <w:rFonts w:cs="Times New Roman"/>
    </w:rPr>
  </w:style>
  <w:style w:type="character" w:customStyle="1" w:styleId="ListLabel5">
    <w:name w:val="ListLabel 5"/>
    <w:rsid w:val="000B20F5"/>
    <w:rPr>
      <w:rFonts w:cs="Times New Roman"/>
    </w:rPr>
  </w:style>
  <w:style w:type="character" w:customStyle="1" w:styleId="ListLabel6">
    <w:name w:val="ListLabel 6"/>
    <w:rsid w:val="000B20F5"/>
    <w:rPr>
      <w:rFonts w:cs="Times New Roman"/>
    </w:rPr>
  </w:style>
  <w:style w:type="character" w:customStyle="1" w:styleId="ListLabel7">
    <w:name w:val="ListLabel 7"/>
    <w:rsid w:val="000B20F5"/>
    <w:rPr>
      <w:rFonts w:cs="Times New Roman"/>
    </w:rPr>
  </w:style>
  <w:style w:type="character" w:customStyle="1" w:styleId="ListLabel8">
    <w:name w:val="ListLabel 8"/>
    <w:rsid w:val="000B20F5"/>
    <w:rPr>
      <w:rFonts w:cs="Times New Roman"/>
    </w:rPr>
  </w:style>
  <w:style w:type="character" w:customStyle="1" w:styleId="ListLabel9">
    <w:name w:val="ListLabel 9"/>
    <w:rsid w:val="000B20F5"/>
    <w:rPr>
      <w:rFonts w:cs="Times New Roman"/>
    </w:rPr>
  </w:style>
  <w:style w:type="paragraph" w:customStyle="1" w:styleId="29">
    <w:name w:val="Заголовок2"/>
    <w:basedOn w:val="a"/>
    <w:next w:val="a"/>
    <w:rsid w:val="000B20F5"/>
    <w:pPr>
      <w:spacing w:before="240" w:after="60"/>
      <w:jc w:val="center"/>
    </w:pPr>
    <w:rPr>
      <w:rFonts w:ascii="Calibri Light" w:hAnsi="Calibri Light"/>
      <w:b/>
      <w:bCs/>
      <w:kern w:val="2"/>
      <w:sz w:val="32"/>
      <w:szCs w:val="32"/>
    </w:rPr>
  </w:style>
  <w:style w:type="paragraph" w:styleId="afff9">
    <w:name w:val="Body Text"/>
    <w:basedOn w:val="a"/>
    <w:link w:val="2a"/>
    <w:rsid w:val="000B20F5"/>
    <w:pPr>
      <w:spacing w:after="0" w:line="240" w:lineRule="auto"/>
    </w:pPr>
    <w:rPr>
      <w:rFonts w:ascii="Times New Roman" w:hAnsi="Times New Roman"/>
      <w:sz w:val="24"/>
      <w:szCs w:val="24"/>
    </w:rPr>
  </w:style>
  <w:style w:type="character" w:customStyle="1" w:styleId="2a">
    <w:name w:val="Основной текст Знак2"/>
    <w:basedOn w:val="a0"/>
    <w:link w:val="afff9"/>
    <w:rsid w:val="000B20F5"/>
    <w:rPr>
      <w:sz w:val="24"/>
      <w:szCs w:val="24"/>
      <w:lang w:eastAsia="zh-CN"/>
    </w:rPr>
  </w:style>
  <w:style w:type="paragraph" w:styleId="afffa">
    <w:name w:val="List"/>
    <w:basedOn w:val="a"/>
    <w:rsid w:val="000B20F5"/>
    <w:pPr>
      <w:spacing w:after="0" w:line="240" w:lineRule="auto"/>
      <w:ind w:left="283" w:hanging="283"/>
      <w:contextualSpacing/>
    </w:pPr>
    <w:rPr>
      <w:rFonts w:ascii="Times New Roman" w:hAnsi="Times New Roman"/>
      <w:sz w:val="24"/>
      <w:szCs w:val="24"/>
    </w:rPr>
  </w:style>
  <w:style w:type="paragraph" w:styleId="afffb">
    <w:name w:val="caption"/>
    <w:basedOn w:val="a"/>
    <w:qFormat/>
    <w:rsid w:val="000B20F5"/>
    <w:pPr>
      <w:suppressLineNumbers/>
      <w:spacing w:before="120" w:after="120"/>
    </w:pPr>
    <w:rPr>
      <w:rFonts w:cs="Lucida Sans"/>
      <w:i/>
      <w:iCs/>
      <w:sz w:val="24"/>
      <w:szCs w:val="24"/>
    </w:rPr>
  </w:style>
  <w:style w:type="paragraph" w:customStyle="1" w:styleId="72">
    <w:name w:val="Указатель7"/>
    <w:basedOn w:val="a"/>
    <w:rsid w:val="000B20F5"/>
    <w:pPr>
      <w:suppressLineNumbers/>
    </w:pPr>
    <w:rPr>
      <w:rFonts w:cs="Lucida Sans"/>
    </w:rPr>
  </w:style>
  <w:style w:type="paragraph" w:customStyle="1" w:styleId="220">
    <w:name w:val="Основной текст 22"/>
    <w:basedOn w:val="a"/>
    <w:rsid w:val="000B20F5"/>
    <w:pPr>
      <w:spacing w:after="0" w:line="240" w:lineRule="auto"/>
      <w:ind w:right="-57"/>
      <w:jc w:val="both"/>
    </w:pPr>
    <w:rPr>
      <w:rFonts w:ascii="Times New Roman" w:hAnsi="Times New Roman"/>
      <w:sz w:val="24"/>
      <w:szCs w:val="24"/>
    </w:rPr>
  </w:style>
  <w:style w:type="paragraph" w:styleId="afffc">
    <w:name w:val="footer"/>
    <w:aliases w:val="Нижний колонтитул Знак Знак Знак,Нижний колонтитул1,Нижний колонтитул Знак Знак"/>
    <w:basedOn w:val="a"/>
    <w:link w:val="2b"/>
    <w:uiPriority w:val="99"/>
    <w:rsid w:val="000B20F5"/>
    <w:pPr>
      <w:tabs>
        <w:tab w:val="center" w:pos="4677"/>
        <w:tab w:val="right" w:pos="9355"/>
      </w:tabs>
      <w:spacing w:before="120" w:after="120" w:line="240" w:lineRule="auto"/>
    </w:pPr>
    <w:rPr>
      <w:rFonts w:ascii="Times New Roman" w:hAnsi="Times New Roman"/>
      <w:sz w:val="24"/>
      <w:szCs w:val="24"/>
    </w:rPr>
  </w:style>
  <w:style w:type="character" w:customStyle="1" w:styleId="2b">
    <w:name w:val="Нижний колонтитул Знак2"/>
    <w:aliases w:val="Нижний колонтитул Знак Знак Знак Знак1,Нижний колонтитул1 Знак1,Нижний колонтитул Знак Знак Знак2"/>
    <w:basedOn w:val="a0"/>
    <w:link w:val="afffc"/>
    <w:uiPriority w:val="99"/>
    <w:rsid w:val="000B20F5"/>
    <w:rPr>
      <w:sz w:val="24"/>
      <w:szCs w:val="24"/>
      <w:lang w:eastAsia="zh-CN"/>
    </w:rPr>
  </w:style>
  <w:style w:type="paragraph" w:customStyle="1" w:styleId="1f4">
    <w:name w:val="Обычный (веб)1"/>
    <w:basedOn w:val="a"/>
    <w:rsid w:val="000B20F5"/>
    <w:pPr>
      <w:widowControl w:val="0"/>
      <w:spacing w:after="0" w:line="240" w:lineRule="auto"/>
    </w:pPr>
    <w:rPr>
      <w:rFonts w:ascii="Times New Roman" w:hAnsi="Times New Roman"/>
      <w:sz w:val="24"/>
      <w:szCs w:val="24"/>
      <w:lang w:val="en-US"/>
    </w:rPr>
  </w:style>
  <w:style w:type="paragraph" w:styleId="afff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2c"/>
    <w:uiPriority w:val="99"/>
    <w:qFormat/>
    <w:rsid w:val="000B20F5"/>
    <w:pPr>
      <w:spacing w:after="0" w:line="240" w:lineRule="auto"/>
    </w:pPr>
    <w:rPr>
      <w:rFonts w:ascii="Times New Roman" w:hAnsi="Times New Roman"/>
      <w:sz w:val="20"/>
      <w:szCs w:val="20"/>
      <w:lang w:val="en-US"/>
    </w:rPr>
  </w:style>
  <w:style w:type="character" w:customStyle="1" w:styleId="2c">
    <w:name w:val="Текст сноски Знак2"/>
    <w:aliases w:val="F1 Знак2,Текст сноски Знак1 Знак1 Знак2,Текст сноски Знак Знак Знак1 Знак2,Текст сноски Знак1 Знак Знак Знак2,Текст сноски Знак Знак Знак Знак Знак2,Текст сноски Знак4 Знак2,Текст сноски Знак Знак3 Знак2,Текст сноски Знак3 Знак1 Знак2"/>
    <w:basedOn w:val="a0"/>
    <w:link w:val="afffd"/>
    <w:uiPriority w:val="99"/>
    <w:rsid w:val="000B20F5"/>
    <w:rPr>
      <w:lang w:val="en-US" w:eastAsia="zh-CN"/>
    </w:rPr>
  </w:style>
  <w:style w:type="paragraph" w:customStyle="1" w:styleId="221">
    <w:name w:val="Список 22"/>
    <w:basedOn w:val="a"/>
    <w:rsid w:val="000B20F5"/>
    <w:pPr>
      <w:spacing w:before="120" w:after="120" w:line="240" w:lineRule="auto"/>
      <w:ind w:left="720" w:hanging="360"/>
      <w:jc w:val="both"/>
    </w:pPr>
    <w:rPr>
      <w:rFonts w:ascii="Arial" w:eastAsia="Batang" w:hAnsi="Arial" w:cs="Arial"/>
      <w:sz w:val="20"/>
      <w:szCs w:val="24"/>
      <w:lang w:eastAsia="ko-KR"/>
    </w:rPr>
  </w:style>
  <w:style w:type="paragraph" w:styleId="1f5">
    <w:name w:val="toc 1"/>
    <w:basedOn w:val="a"/>
    <w:next w:val="a"/>
    <w:uiPriority w:val="39"/>
    <w:rsid w:val="000B20F5"/>
    <w:pPr>
      <w:spacing w:before="240" w:after="120" w:line="240" w:lineRule="auto"/>
    </w:pPr>
    <w:rPr>
      <w:rFonts w:cs="Calibri"/>
      <w:b/>
      <w:bCs/>
      <w:sz w:val="20"/>
      <w:szCs w:val="20"/>
    </w:rPr>
  </w:style>
  <w:style w:type="paragraph" w:styleId="2d">
    <w:name w:val="toc 2"/>
    <w:basedOn w:val="a"/>
    <w:next w:val="a"/>
    <w:uiPriority w:val="39"/>
    <w:rsid w:val="000B20F5"/>
    <w:pPr>
      <w:tabs>
        <w:tab w:val="right" w:leader="dot" w:pos="9344"/>
      </w:tabs>
      <w:spacing w:before="120" w:after="0" w:line="240" w:lineRule="auto"/>
      <w:ind w:left="240"/>
    </w:pPr>
    <w:rPr>
      <w:rFonts w:ascii="Times New Roman" w:hAnsi="Times New Roman" w:cs="Calibri"/>
      <w:i/>
      <w:iCs/>
      <w:sz w:val="20"/>
      <w:szCs w:val="20"/>
      <w:lang w:eastAsia="ru-RU"/>
    </w:rPr>
  </w:style>
  <w:style w:type="paragraph" w:styleId="38">
    <w:name w:val="toc 3"/>
    <w:basedOn w:val="a"/>
    <w:next w:val="a"/>
    <w:rsid w:val="000B20F5"/>
    <w:pPr>
      <w:spacing w:after="0" w:line="240" w:lineRule="auto"/>
      <w:ind w:left="480"/>
    </w:pPr>
    <w:rPr>
      <w:rFonts w:ascii="Times New Roman" w:hAnsi="Times New Roman"/>
      <w:sz w:val="28"/>
      <w:szCs w:val="28"/>
    </w:rPr>
  </w:style>
  <w:style w:type="paragraph" w:styleId="afffe">
    <w:name w:val="Balloon Text"/>
    <w:basedOn w:val="a"/>
    <w:link w:val="2e"/>
    <w:rsid w:val="000B20F5"/>
    <w:pPr>
      <w:spacing w:after="0" w:line="240" w:lineRule="auto"/>
    </w:pPr>
    <w:rPr>
      <w:rFonts w:ascii="Segoe UI" w:hAnsi="Segoe UI" w:cs="Segoe UI"/>
      <w:sz w:val="18"/>
      <w:szCs w:val="18"/>
    </w:rPr>
  </w:style>
  <w:style w:type="character" w:customStyle="1" w:styleId="2e">
    <w:name w:val="Текст выноски Знак2"/>
    <w:basedOn w:val="a0"/>
    <w:link w:val="afffe"/>
    <w:rsid w:val="000B20F5"/>
    <w:rPr>
      <w:rFonts w:ascii="Segoe UI" w:hAnsi="Segoe UI" w:cs="Segoe UI"/>
      <w:sz w:val="18"/>
      <w:szCs w:val="18"/>
      <w:lang w:eastAsia="zh-CN"/>
    </w:rPr>
  </w:style>
  <w:style w:type="paragraph" w:customStyle="1" w:styleId="ConsPlusNormal">
    <w:name w:val="ConsPlusNormal"/>
    <w:rsid w:val="000B20F5"/>
    <w:pPr>
      <w:widowControl w:val="0"/>
      <w:suppressAutoHyphens/>
      <w:autoSpaceDE w:val="0"/>
      <w:spacing w:after="0" w:line="240" w:lineRule="auto"/>
      <w:jc w:val="left"/>
    </w:pPr>
    <w:rPr>
      <w:rFonts w:ascii="Arial" w:hAnsi="Arial" w:cs="Arial"/>
      <w:lang w:eastAsia="zh-CN"/>
    </w:rPr>
  </w:style>
  <w:style w:type="paragraph" w:styleId="affff">
    <w:name w:val="header"/>
    <w:basedOn w:val="a"/>
    <w:link w:val="2f"/>
    <w:rsid w:val="000B20F5"/>
    <w:pPr>
      <w:tabs>
        <w:tab w:val="center" w:pos="4677"/>
        <w:tab w:val="right" w:pos="9355"/>
      </w:tabs>
      <w:spacing w:after="0" w:line="240" w:lineRule="auto"/>
    </w:pPr>
    <w:rPr>
      <w:rFonts w:ascii="Times New Roman" w:hAnsi="Times New Roman"/>
      <w:sz w:val="24"/>
      <w:szCs w:val="24"/>
    </w:rPr>
  </w:style>
  <w:style w:type="character" w:customStyle="1" w:styleId="2f">
    <w:name w:val="Верхний колонтитул Знак2"/>
    <w:basedOn w:val="a0"/>
    <w:link w:val="affff"/>
    <w:rsid w:val="000B20F5"/>
    <w:rPr>
      <w:sz w:val="24"/>
      <w:szCs w:val="24"/>
      <w:lang w:eastAsia="zh-CN"/>
    </w:rPr>
  </w:style>
  <w:style w:type="paragraph" w:customStyle="1" w:styleId="1f6">
    <w:name w:val="Текст примечания1"/>
    <w:basedOn w:val="a"/>
    <w:rsid w:val="000B20F5"/>
    <w:pPr>
      <w:spacing w:after="0" w:line="240" w:lineRule="auto"/>
    </w:pPr>
    <w:rPr>
      <w:sz w:val="20"/>
      <w:szCs w:val="20"/>
    </w:rPr>
  </w:style>
  <w:style w:type="paragraph" w:styleId="affff0">
    <w:name w:val="annotation text"/>
    <w:basedOn w:val="a"/>
    <w:link w:val="2f0"/>
    <w:uiPriority w:val="99"/>
    <w:unhideWhenUsed/>
    <w:rsid w:val="000B20F5"/>
    <w:pPr>
      <w:spacing w:line="240" w:lineRule="auto"/>
    </w:pPr>
    <w:rPr>
      <w:sz w:val="20"/>
      <w:szCs w:val="20"/>
    </w:rPr>
  </w:style>
  <w:style w:type="character" w:customStyle="1" w:styleId="2f0">
    <w:name w:val="Текст примечания Знак2"/>
    <w:basedOn w:val="a0"/>
    <w:link w:val="affff0"/>
    <w:uiPriority w:val="99"/>
    <w:semiHidden/>
    <w:rsid w:val="000B20F5"/>
    <w:rPr>
      <w:rFonts w:ascii="Calibri" w:hAnsi="Calibri"/>
      <w:lang w:eastAsia="zh-CN"/>
    </w:rPr>
  </w:style>
  <w:style w:type="paragraph" w:styleId="affff1">
    <w:name w:val="annotation subject"/>
    <w:basedOn w:val="1f6"/>
    <w:next w:val="1f6"/>
    <w:link w:val="2f1"/>
    <w:rsid w:val="000B20F5"/>
    <w:rPr>
      <w:rFonts w:ascii="Times New Roman" w:hAnsi="Times New Roman"/>
      <w:b/>
      <w:bCs/>
    </w:rPr>
  </w:style>
  <w:style w:type="character" w:customStyle="1" w:styleId="2f1">
    <w:name w:val="Тема примечания Знак2"/>
    <w:basedOn w:val="2f0"/>
    <w:link w:val="affff1"/>
    <w:rsid w:val="000B20F5"/>
    <w:rPr>
      <w:rFonts w:ascii="Calibri" w:hAnsi="Calibri"/>
      <w:b/>
      <w:bCs/>
      <w:lang w:eastAsia="zh-CN"/>
    </w:rPr>
  </w:style>
  <w:style w:type="paragraph" w:customStyle="1" w:styleId="222">
    <w:name w:val="Основной текст с отступом 22"/>
    <w:basedOn w:val="a"/>
    <w:rsid w:val="000B20F5"/>
    <w:pPr>
      <w:spacing w:after="120" w:line="480" w:lineRule="auto"/>
      <w:ind w:left="283"/>
    </w:pPr>
    <w:rPr>
      <w:rFonts w:ascii="Times New Roman" w:hAnsi="Times New Roman"/>
      <w:sz w:val="24"/>
      <w:szCs w:val="24"/>
    </w:rPr>
  </w:style>
  <w:style w:type="paragraph" w:customStyle="1" w:styleId="affff2">
    <w:name w:val="Внимание"/>
    <w:basedOn w:val="a"/>
    <w:next w:val="a"/>
    <w:rsid w:val="000B20F5"/>
    <w:pPr>
      <w:widowControl w:val="0"/>
      <w:autoSpaceDE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3">
    <w:name w:val="Внимание: криминал!!"/>
    <w:basedOn w:val="affff2"/>
    <w:next w:val="a"/>
    <w:rsid w:val="000B20F5"/>
  </w:style>
  <w:style w:type="paragraph" w:customStyle="1" w:styleId="affff4">
    <w:name w:val="Внимание: недобросовестность!"/>
    <w:basedOn w:val="affff2"/>
    <w:next w:val="a"/>
    <w:rsid w:val="000B20F5"/>
  </w:style>
  <w:style w:type="paragraph" w:customStyle="1" w:styleId="affff5">
    <w:name w:val="Дочерний элемент списка"/>
    <w:basedOn w:val="a"/>
    <w:next w:val="a"/>
    <w:rsid w:val="000B20F5"/>
    <w:pPr>
      <w:widowControl w:val="0"/>
      <w:autoSpaceDE w:val="0"/>
      <w:spacing w:after="0" w:line="360" w:lineRule="auto"/>
      <w:jc w:val="both"/>
    </w:pPr>
    <w:rPr>
      <w:rFonts w:ascii="Times New Roman" w:hAnsi="Times New Roman"/>
      <w:color w:val="868381"/>
      <w:sz w:val="20"/>
      <w:szCs w:val="20"/>
    </w:rPr>
  </w:style>
  <w:style w:type="paragraph" w:customStyle="1" w:styleId="affff6">
    <w:name w:val="Основное меню (преемственное)"/>
    <w:basedOn w:val="a"/>
    <w:next w:val="a"/>
    <w:rsid w:val="000B20F5"/>
    <w:pPr>
      <w:widowControl w:val="0"/>
      <w:autoSpaceDE w:val="0"/>
      <w:spacing w:after="0" w:line="360" w:lineRule="auto"/>
      <w:ind w:firstLine="720"/>
      <w:jc w:val="both"/>
    </w:pPr>
    <w:rPr>
      <w:rFonts w:ascii="Verdana" w:hAnsi="Verdana" w:cs="Verdana"/>
    </w:rPr>
  </w:style>
  <w:style w:type="paragraph" w:customStyle="1" w:styleId="1f7">
    <w:name w:val="Заголовок1"/>
    <w:basedOn w:val="affff6"/>
    <w:next w:val="a"/>
    <w:rsid w:val="000B20F5"/>
    <w:rPr>
      <w:b/>
      <w:bCs/>
      <w:color w:val="0058A9"/>
      <w:shd w:val="clear" w:color="auto" w:fill="ECE9D8"/>
    </w:rPr>
  </w:style>
  <w:style w:type="paragraph" w:customStyle="1" w:styleId="affff7">
    <w:name w:val="Заголовок группы контролов"/>
    <w:basedOn w:val="a"/>
    <w:next w:val="a"/>
    <w:rsid w:val="000B20F5"/>
    <w:pPr>
      <w:widowControl w:val="0"/>
      <w:autoSpaceDE w:val="0"/>
      <w:spacing w:after="0" w:line="360" w:lineRule="auto"/>
      <w:ind w:firstLine="720"/>
      <w:jc w:val="both"/>
    </w:pPr>
    <w:rPr>
      <w:rFonts w:ascii="Times New Roman" w:hAnsi="Times New Roman"/>
      <w:b/>
      <w:bCs/>
      <w:color w:val="000000"/>
      <w:sz w:val="24"/>
      <w:szCs w:val="24"/>
    </w:rPr>
  </w:style>
  <w:style w:type="paragraph" w:customStyle="1" w:styleId="affff8">
    <w:name w:val="Заголовок для информации об изменениях"/>
    <w:basedOn w:val="1"/>
    <w:next w:val="a"/>
    <w:rsid w:val="000B20F5"/>
    <w:pPr>
      <w:keepLines/>
      <w:widowControl/>
      <w:autoSpaceDN/>
      <w:adjustRightInd/>
      <w:spacing w:after="240" w:line="360" w:lineRule="auto"/>
      <w:ind w:left="0" w:firstLine="0"/>
      <w:jc w:val="center"/>
    </w:pPr>
    <w:rPr>
      <w:b w:val="0"/>
      <w:bCs w:val="0"/>
      <w:sz w:val="18"/>
      <w:szCs w:val="18"/>
      <w:shd w:val="clear" w:color="auto" w:fill="FFFFFF"/>
    </w:rPr>
  </w:style>
  <w:style w:type="paragraph" w:customStyle="1" w:styleId="affff9">
    <w:name w:val="Заголовок распахивающейся части диалога"/>
    <w:basedOn w:val="a"/>
    <w:next w:val="a"/>
    <w:rsid w:val="000B20F5"/>
    <w:pPr>
      <w:widowControl w:val="0"/>
      <w:autoSpaceDE w:val="0"/>
      <w:spacing w:after="0" w:line="360" w:lineRule="auto"/>
      <w:ind w:firstLine="720"/>
      <w:jc w:val="both"/>
    </w:pPr>
    <w:rPr>
      <w:rFonts w:ascii="Times New Roman" w:hAnsi="Times New Roman"/>
      <w:i/>
      <w:iCs/>
      <w:color w:val="000080"/>
    </w:rPr>
  </w:style>
  <w:style w:type="paragraph" w:customStyle="1" w:styleId="affffa">
    <w:name w:val="Заголовок статьи"/>
    <w:basedOn w:val="a"/>
    <w:next w:val="a"/>
    <w:rsid w:val="000B20F5"/>
    <w:pPr>
      <w:widowControl w:val="0"/>
      <w:autoSpaceDE w:val="0"/>
      <w:spacing w:after="0" w:line="360" w:lineRule="auto"/>
      <w:ind w:left="1612" w:hanging="892"/>
      <w:jc w:val="both"/>
    </w:pPr>
    <w:rPr>
      <w:rFonts w:ascii="Times New Roman" w:hAnsi="Times New Roman"/>
      <w:sz w:val="24"/>
      <w:szCs w:val="24"/>
    </w:rPr>
  </w:style>
  <w:style w:type="paragraph" w:customStyle="1" w:styleId="affffb">
    <w:name w:val="Заголовок ЭР (левое окно)"/>
    <w:basedOn w:val="a"/>
    <w:next w:val="a"/>
    <w:rsid w:val="000B20F5"/>
    <w:pPr>
      <w:widowControl w:val="0"/>
      <w:autoSpaceDE w:val="0"/>
      <w:spacing w:before="300" w:after="250" w:line="360" w:lineRule="auto"/>
      <w:jc w:val="center"/>
    </w:pPr>
    <w:rPr>
      <w:rFonts w:ascii="Times New Roman" w:hAnsi="Times New Roman"/>
      <w:b/>
      <w:bCs/>
      <w:color w:val="26282F"/>
      <w:sz w:val="26"/>
      <w:szCs w:val="26"/>
    </w:rPr>
  </w:style>
  <w:style w:type="paragraph" w:customStyle="1" w:styleId="affffc">
    <w:name w:val="Заголовок ЭР (правое окно)"/>
    <w:basedOn w:val="affffb"/>
    <w:next w:val="a"/>
    <w:rsid w:val="000B20F5"/>
    <w:pPr>
      <w:spacing w:after="0"/>
      <w:jc w:val="left"/>
    </w:pPr>
  </w:style>
  <w:style w:type="paragraph" w:customStyle="1" w:styleId="affffd">
    <w:name w:val="Интерактивный заголовок"/>
    <w:basedOn w:val="1f7"/>
    <w:next w:val="a"/>
    <w:rsid w:val="000B20F5"/>
    <w:rPr>
      <w:u w:val="single"/>
    </w:rPr>
  </w:style>
  <w:style w:type="paragraph" w:customStyle="1" w:styleId="affffe">
    <w:name w:val="Текст информации об изменениях"/>
    <w:basedOn w:val="a"/>
    <w:next w:val="a"/>
    <w:rsid w:val="000B20F5"/>
    <w:pPr>
      <w:widowControl w:val="0"/>
      <w:autoSpaceDE w:val="0"/>
      <w:spacing w:after="0" w:line="360" w:lineRule="auto"/>
      <w:ind w:firstLine="720"/>
      <w:jc w:val="both"/>
    </w:pPr>
    <w:rPr>
      <w:rFonts w:ascii="Times New Roman" w:hAnsi="Times New Roman"/>
      <w:color w:val="353842"/>
      <w:sz w:val="18"/>
      <w:szCs w:val="18"/>
    </w:rPr>
  </w:style>
  <w:style w:type="paragraph" w:customStyle="1" w:styleId="afffff">
    <w:name w:val="Информация об изменениях"/>
    <w:basedOn w:val="affffe"/>
    <w:next w:val="a"/>
    <w:rsid w:val="000B20F5"/>
    <w:pPr>
      <w:spacing w:before="180"/>
      <w:ind w:left="360" w:right="360" w:firstLine="0"/>
    </w:pPr>
    <w:rPr>
      <w:shd w:val="clear" w:color="auto" w:fill="EAEFED"/>
    </w:rPr>
  </w:style>
  <w:style w:type="paragraph" w:customStyle="1" w:styleId="afffff0">
    <w:name w:val="Текст (справка)"/>
    <w:basedOn w:val="a"/>
    <w:next w:val="a"/>
    <w:rsid w:val="000B20F5"/>
    <w:pPr>
      <w:widowControl w:val="0"/>
      <w:autoSpaceDE w:val="0"/>
      <w:spacing w:after="0" w:line="360" w:lineRule="auto"/>
      <w:ind w:left="170" w:right="170"/>
    </w:pPr>
    <w:rPr>
      <w:rFonts w:ascii="Times New Roman" w:hAnsi="Times New Roman"/>
      <w:sz w:val="24"/>
      <w:szCs w:val="24"/>
    </w:rPr>
  </w:style>
  <w:style w:type="paragraph" w:customStyle="1" w:styleId="afffff1">
    <w:name w:val="Комментарий"/>
    <w:basedOn w:val="afffff0"/>
    <w:next w:val="a"/>
    <w:rsid w:val="000B20F5"/>
    <w:pPr>
      <w:spacing w:before="75"/>
      <w:ind w:right="0"/>
      <w:jc w:val="both"/>
    </w:pPr>
    <w:rPr>
      <w:color w:val="353842"/>
      <w:shd w:val="clear" w:color="auto" w:fill="F0F0F0"/>
    </w:rPr>
  </w:style>
  <w:style w:type="paragraph" w:customStyle="1" w:styleId="afffff2">
    <w:name w:val="Информация об изменениях документа"/>
    <w:basedOn w:val="afffff1"/>
    <w:next w:val="a"/>
    <w:rsid w:val="000B20F5"/>
    <w:rPr>
      <w:i/>
      <w:iCs/>
    </w:rPr>
  </w:style>
  <w:style w:type="paragraph" w:customStyle="1" w:styleId="afffff3">
    <w:name w:val="Текст (лев. подпись)"/>
    <w:basedOn w:val="a"/>
    <w:next w:val="a"/>
    <w:rsid w:val="000B20F5"/>
    <w:pPr>
      <w:widowControl w:val="0"/>
      <w:autoSpaceDE w:val="0"/>
      <w:spacing w:after="0" w:line="360" w:lineRule="auto"/>
    </w:pPr>
    <w:rPr>
      <w:rFonts w:ascii="Times New Roman" w:hAnsi="Times New Roman"/>
      <w:sz w:val="24"/>
      <w:szCs w:val="24"/>
    </w:rPr>
  </w:style>
  <w:style w:type="paragraph" w:customStyle="1" w:styleId="afffff4">
    <w:name w:val="Колонтитул (левый)"/>
    <w:basedOn w:val="afffff3"/>
    <w:next w:val="a"/>
    <w:rsid w:val="000B20F5"/>
    <w:rPr>
      <w:sz w:val="14"/>
      <w:szCs w:val="14"/>
    </w:rPr>
  </w:style>
  <w:style w:type="paragraph" w:customStyle="1" w:styleId="afffff5">
    <w:name w:val="Текст (прав. подпись)"/>
    <w:basedOn w:val="a"/>
    <w:next w:val="a"/>
    <w:rsid w:val="000B20F5"/>
    <w:pPr>
      <w:widowControl w:val="0"/>
      <w:autoSpaceDE w:val="0"/>
      <w:spacing w:after="0" w:line="360" w:lineRule="auto"/>
      <w:jc w:val="right"/>
    </w:pPr>
    <w:rPr>
      <w:rFonts w:ascii="Times New Roman" w:hAnsi="Times New Roman"/>
      <w:sz w:val="24"/>
      <w:szCs w:val="24"/>
    </w:rPr>
  </w:style>
  <w:style w:type="paragraph" w:customStyle="1" w:styleId="afffff6">
    <w:name w:val="Колонтитул (правый)"/>
    <w:basedOn w:val="afffff5"/>
    <w:next w:val="a"/>
    <w:rsid w:val="000B20F5"/>
    <w:rPr>
      <w:sz w:val="14"/>
      <w:szCs w:val="14"/>
    </w:rPr>
  </w:style>
  <w:style w:type="paragraph" w:customStyle="1" w:styleId="afffff7">
    <w:name w:val="Комментарий пользователя"/>
    <w:basedOn w:val="afffff1"/>
    <w:next w:val="a"/>
    <w:rsid w:val="000B20F5"/>
    <w:pPr>
      <w:jc w:val="left"/>
    </w:pPr>
    <w:rPr>
      <w:shd w:val="clear" w:color="auto" w:fill="FFDFE0"/>
    </w:rPr>
  </w:style>
  <w:style w:type="paragraph" w:customStyle="1" w:styleId="afffff8">
    <w:name w:val="Куда обратиться?"/>
    <w:basedOn w:val="affff2"/>
    <w:next w:val="a"/>
    <w:rsid w:val="000B20F5"/>
  </w:style>
  <w:style w:type="paragraph" w:customStyle="1" w:styleId="afffff9">
    <w:name w:val="Моноширинный"/>
    <w:basedOn w:val="a"/>
    <w:next w:val="a"/>
    <w:rsid w:val="000B20F5"/>
    <w:pPr>
      <w:widowControl w:val="0"/>
      <w:autoSpaceDE w:val="0"/>
      <w:spacing w:after="0" w:line="360" w:lineRule="auto"/>
    </w:pPr>
    <w:rPr>
      <w:rFonts w:ascii="Courier New" w:hAnsi="Courier New" w:cs="Courier New"/>
      <w:sz w:val="24"/>
      <w:szCs w:val="24"/>
    </w:rPr>
  </w:style>
  <w:style w:type="paragraph" w:customStyle="1" w:styleId="afffffa">
    <w:name w:val="Напишите нам"/>
    <w:basedOn w:val="a"/>
    <w:next w:val="a"/>
    <w:rsid w:val="000B20F5"/>
    <w:pPr>
      <w:widowControl w:val="0"/>
      <w:autoSpaceDE w:val="0"/>
      <w:spacing w:before="90" w:after="90" w:line="360" w:lineRule="auto"/>
      <w:ind w:left="180" w:right="180"/>
      <w:jc w:val="both"/>
    </w:pPr>
    <w:rPr>
      <w:rFonts w:ascii="Times New Roman" w:hAnsi="Times New Roman"/>
      <w:sz w:val="20"/>
      <w:szCs w:val="20"/>
      <w:shd w:val="clear" w:color="auto" w:fill="EFFFAD"/>
    </w:rPr>
  </w:style>
  <w:style w:type="paragraph" w:customStyle="1" w:styleId="afffffb">
    <w:name w:val="Необходимые документы"/>
    <w:basedOn w:val="affff2"/>
    <w:next w:val="a"/>
    <w:rsid w:val="000B20F5"/>
    <w:pPr>
      <w:ind w:firstLine="118"/>
    </w:pPr>
  </w:style>
  <w:style w:type="paragraph" w:customStyle="1" w:styleId="afffffc">
    <w:name w:val="Нормальный (таблица)"/>
    <w:basedOn w:val="a"/>
    <w:next w:val="a"/>
    <w:rsid w:val="000B20F5"/>
    <w:pPr>
      <w:widowControl w:val="0"/>
      <w:autoSpaceDE w:val="0"/>
      <w:spacing w:after="0" w:line="360" w:lineRule="auto"/>
      <w:jc w:val="both"/>
    </w:pPr>
    <w:rPr>
      <w:rFonts w:ascii="Times New Roman" w:hAnsi="Times New Roman"/>
      <w:sz w:val="24"/>
      <w:szCs w:val="24"/>
    </w:rPr>
  </w:style>
  <w:style w:type="paragraph" w:customStyle="1" w:styleId="afffffd">
    <w:name w:val="Таблицы (моноширинный)"/>
    <w:basedOn w:val="a"/>
    <w:next w:val="a"/>
    <w:rsid w:val="000B20F5"/>
    <w:pPr>
      <w:widowControl w:val="0"/>
      <w:autoSpaceDE w:val="0"/>
      <w:spacing w:after="0" w:line="360" w:lineRule="auto"/>
    </w:pPr>
    <w:rPr>
      <w:rFonts w:ascii="Courier New" w:hAnsi="Courier New" w:cs="Courier New"/>
      <w:sz w:val="24"/>
      <w:szCs w:val="24"/>
    </w:rPr>
  </w:style>
  <w:style w:type="paragraph" w:customStyle="1" w:styleId="afffffe">
    <w:name w:val="Оглавление"/>
    <w:basedOn w:val="afffffd"/>
    <w:next w:val="a"/>
    <w:rsid w:val="000B20F5"/>
    <w:pPr>
      <w:ind w:left="140"/>
    </w:pPr>
  </w:style>
  <w:style w:type="paragraph" w:customStyle="1" w:styleId="affffff">
    <w:name w:val="Переменная часть"/>
    <w:basedOn w:val="affff6"/>
    <w:next w:val="a"/>
    <w:rsid w:val="000B20F5"/>
    <w:rPr>
      <w:sz w:val="18"/>
      <w:szCs w:val="18"/>
    </w:rPr>
  </w:style>
  <w:style w:type="paragraph" w:customStyle="1" w:styleId="affffff0">
    <w:name w:val="Подвал для информации об изменениях"/>
    <w:basedOn w:val="1"/>
    <w:next w:val="a"/>
    <w:rsid w:val="000B20F5"/>
    <w:pPr>
      <w:keepLines/>
      <w:widowControl/>
      <w:autoSpaceDN/>
      <w:adjustRightInd/>
      <w:spacing w:before="480" w:after="240" w:line="360" w:lineRule="auto"/>
      <w:ind w:left="0" w:firstLine="0"/>
      <w:jc w:val="center"/>
    </w:pPr>
    <w:rPr>
      <w:b w:val="0"/>
      <w:bCs w:val="0"/>
      <w:sz w:val="18"/>
      <w:szCs w:val="18"/>
    </w:rPr>
  </w:style>
  <w:style w:type="paragraph" w:customStyle="1" w:styleId="affffff1">
    <w:name w:val="Подзаголовок для информации об изменениях"/>
    <w:basedOn w:val="affffe"/>
    <w:next w:val="a"/>
    <w:rsid w:val="000B20F5"/>
    <w:rPr>
      <w:b/>
      <w:bCs/>
    </w:rPr>
  </w:style>
  <w:style w:type="paragraph" w:customStyle="1" w:styleId="affffff2">
    <w:name w:val="Подчёркнуный текст"/>
    <w:basedOn w:val="a"/>
    <w:next w:val="a"/>
    <w:rsid w:val="000B20F5"/>
    <w:pPr>
      <w:widowControl w:val="0"/>
      <w:pBdr>
        <w:top w:val="none" w:sz="0" w:space="0" w:color="000000"/>
        <w:left w:val="none" w:sz="0" w:space="0" w:color="000000"/>
        <w:bottom w:val="single" w:sz="4" w:space="0" w:color="000000"/>
        <w:right w:val="none" w:sz="0" w:space="0" w:color="000000"/>
      </w:pBdr>
      <w:autoSpaceDE w:val="0"/>
      <w:spacing w:after="0" w:line="360" w:lineRule="auto"/>
      <w:ind w:firstLine="720"/>
      <w:jc w:val="both"/>
    </w:pPr>
    <w:rPr>
      <w:rFonts w:ascii="Times New Roman" w:hAnsi="Times New Roman"/>
      <w:sz w:val="24"/>
      <w:szCs w:val="24"/>
    </w:rPr>
  </w:style>
  <w:style w:type="paragraph" w:customStyle="1" w:styleId="affffff3">
    <w:name w:val="Постоянная часть"/>
    <w:basedOn w:val="affff6"/>
    <w:next w:val="a"/>
    <w:rsid w:val="000B20F5"/>
    <w:rPr>
      <w:sz w:val="20"/>
      <w:szCs w:val="20"/>
    </w:rPr>
  </w:style>
  <w:style w:type="paragraph" w:customStyle="1" w:styleId="affffff4">
    <w:name w:val="Прижатый влево"/>
    <w:basedOn w:val="a"/>
    <w:next w:val="a"/>
    <w:rsid w:val="000B20F5"/>
    <w:pPr>
      <w:widowControl w:val="0"/>
      <w:autoSpaceDE w:val="0"/>
      <w:spacing w:after="0" w:line="360" w:lineRule="auto"/>
    </w:pPr>
    <w:rPr>
      <w:rFonts w:ascii="Times New Roman" w:hAnsi="Times New Roman"/>
      <w:sz w:val="24"/>
      <w:szCs w:val="24"/>
    </w:rPr>
  </w:style>
  <w:style w:type="paragraph" w:customStyle="1" w:styleId="affffff5">
    <w:name w:val="Пример."/>
    <w:basedOn w:val="affff2"/>
    <w:next w:val="a"/>
    <w:rsid w:val="000B20F5"/>
  </w:style>
  <w:style w:type="paragraph" w:customStyle="1" w:styleId="affffff6">
    <w:name w:val="Примечание."/>
    <w:basedOn w:val="affff2"/>
    <w:next w:val="a"/>
    <w:rsid w:val="000B20F5"/>
  </w:style>
  <w:style w:type="paragraph" w:customStyle="1" w:styleId="affffff7">
    <w:name w:val="Словарная статья"/>
    <w:basedOn w:val="a"/>
    <w:next w:val="a"/>
    <w:rsid w:val="000B20F5"/>
    <w:pPr>
      <w:widowControl w:val="0"/>
      <w:autoSpaceDE w:val="0"/>
      <w:spacing w:after="0" w:line="360" w:lineRule="auto"/>
      <w:ind w:right="118"/>
      <w:jc w:val="both"/>
    </w:pPr>
    <w:rPr>
      <w:rFonts w:ascii="Times New Roman" w:hAnsi="Times New Roman"/>
      <w:sz w:val="24"/>
      <w:szCs w:val="24"/>
    </w:rPr>
  </w:style>
  <w:style w:type="paragraph" w:customStyle="1" w:styleId="affffff8">
    <w:name w:val="Ссылка на официальную публикацию"/>
    <w:basedOn w:val="a"/>
    <w:next w:val="a"/>
    <w:rsid w:val="000B20F5"/>
    <w:pPr>
      <w:widowControl w:val="0"/>
      <w:autoSpaceDE w:val="0"/>
      <w:spacing w:after="0" w:line="360" w:lineRule="auto"/>
      <w:ind w:firstLine="720"/>
      <w:jc w:val="both"/>
    </w:pPr>
    <w:rPr>
      <w:rFonts w:ascii="Times New Roman" w:hAnsi="Times New Roman"/>
      <w:sz w:val="24"/>
      <w:szCs w:val="24"/>
    </w:rPr>
  </w:style>
  <w:style w:type="paragraph" w:customStyle="1" w:styleId="affffff9">
    <w:name w:val="Текст в таблице"/>
    <w:basedOn w:val="afffffc"/>
    <w:next w:val="a"/>
    <w:rsid w:val="000B20F5"/>
    <w:pPr>
      <w:ind w:firstLine="500"/>
    </w:pPr>
  </w:style>
  <w:style w:type="paragraph" w:customStyle="1" w:styleId="affffffa">
    <w:name w:val="Текст ЭР (см. также)"/>
    <w:basedOn w:val="a"/>
    <w:next w:val="a"/>
    <w:rsid w:val="000B20F5"/>
    <w:pPr>
      <w:widowControl w:val="0"/>
      <w:autoSpaceDE w:val="0"/>
      <w:spacing w:before="200" w:after="0" w:line="360" w:lineRule="auto"/>
    </w:pPr>
    <w:rPr>
      <w:rFonts w:ascii="Times New Roman" w:hAnsi="Times New Roman"/>
      <w:sz w:val="20"/>
      <w:szCs w:val="20"/>
    </w:rPr>
  </w:style>
  <w:style w:type="paragraph" w:customStyle="1" w:styleId="affffffb">
    <w:name w:val="Технический комментарий"/>
    <w:basedOn w:val="a"/>
    <w:next w:val="a"/>
    <w:rsid w:val="000B20F5"/>
    <w:pPr>
      <w:widowControl w:val="0"/>
      <w:autoSpaceDE w:val="0"/>
      <w:spacing w:after="0" w:line="360" w:lineRule="auto"/>
    </w:pPr>
    <w:rPr>
      <w:rFonts w:ascii="Times New Roman" w:hAnsi="Times New Roman"/>
      <w:color w:val="463F31"/>
      <w:sz w:val="24"/>
      <w:szCs w:val="24"/>
      <w:shd w:val="clear" w:color="auto" w:fill="FFFFA6"/>
    </w:rPr>
  </w:style>
  <w:style w:type="paragraph" w:customStyle="1" w:styleId="affffffc">
    <w:name w:val="Формула"/>
    <w:basedOn w:val="a"/>
    <w:next w:val="a"/>
    <w:rsid w:val="000B20F5"/>
    <w:pPr>
      <w:widowControl w:val="0"/>
      <w:autoSpaceDE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d">
    <w:name w:val="Центрированный (таблица)"/>
    <w:basedOn w:val="afffffc"/>
    <w:next w:val="a"/>
    <w:rsid w:val="000B20F5"/>
    <w:pPr>
      <w:jc w:val="center"/>
    </w:pPr>
  </w:style>
  <w:style w:type="paragraph" w:customStyle="1" w:styleId="-">
    <w:name w:val="ЭР-содержание (правое окно)"/>
    <w:basedOn w:val="a"/>
    <w:next w:val="a"/>
    <w:rsid w:val="000B20F5"/>
    <w:pPr>
      <w:widowControl w:val="0"/>
      <w:autoSpaceDE w:val="0"/>
      <w:spacing w:before="300" w:after="0" w:line="360" w:lineRule="auto"/>
    </w:pPr>
    <w:rPr>
      <w:rFonts w:ascii="Times New Roman" w:hAnsi="Times New Roman"/>
      <w:sz w:val="24"/>
      <w:szCs w:val="24"/>
    </w:rPr>
  </w:style>
  <w:style w:type="paragraph" w:customStyle="1" w:styleId="Default">
    <w:name w:val="Default"/>
    <w:rsid w:val="000B20F5"/>
    <w:pPr>
      <w:suppressAutoHyphens/>
      <w:autoSpaceDE w:val="0"/>
      <w:spacing w:after="0" w:line="240" w:lineRule="auto"/>
      <w:jc w:val="left"/>
    </w:pPr>
    <w:rPr>
      <w:color w:val="000000"/>
      <w:sz w:val="24"/>
      <w:szCs w:val="24"/>
      <w:lang w:eastAsia="zh-CN"/>
    </w:rPr>
  </w:style>
  <w:style w:type="paragraph" w:styleId="45">
    <w:name w:val="toc 4"/>
    <w:basedOn w:val="a"/>
    <w:next w:val="a"/>
    <w:rsid w:val="000B20F5"/>
    <w:pPr>
      <w:spacing w:after="0" w:line="240" w:lineRule="auto"/>
      <w:ind w:left="720"/>
    </w:pPr>
    <w:rPr>
      <w:rFonts w:cs="Calibri"/>
      <w:sz w:val="20"/>
      <w:szCs w:val="20"/>
    </w:rPr>
  </w:style>
  <w:style w:type="paragraph" w:styleId="52">
    <w:name w:val="toc 5"/>
    <w:basedOn w:val="a"/>
    <w:next w:val="a"/>
    <w:rsid w:val="000B20F5"/>
    <w:pPr>
      <w:spacing w:after="0" w:line="240" w:lineRule="auto"/>
      <w:ind w:left="960"/>
    </w:pPr>
    <w:rPr>
      <w:rFonts w:cs="Calibri"/>
      <w:sz w:val="20"/>
      <w:szCs w:val="20"/>
    </w:rPr>
  </w:style>
  <w:style w:type="paragraph" w:styleId="62">
    <w:name w:val="toc 6"/>
    <w:basedOn w:val="a"/>
    <w:next w:val="a"/>
    <w:rsid w:val="000B20F5"/>
    <w:pPr>
      <w:spacing w:after="0" w:line="240" w:lineRule="auto"/>
      <w:ind w:left="1200"/>
    </w:pPr>
    <w:rPr>
      <w:rFonts w:cs="Calibri"/>
      <w:sz w:val="20"/>
      <w:szCs w:val="20"/>
    </w:rPr>
  </w:style>
  <w:style w:type="paragraph" w:styleId="73">
    <w:name w:val="toc 7"/>
    <w:basedOn w:val="a"/>
    <w:next w:val="a"/>
    <w:rsid w:val="000B20F5"/>
    <w:pPr>
      <w:spacing w:after="0" w:line="240" w:lineRule="auto"/>
      <w:ind w:left="1440"/>
    </w:pPr>
    <w:rPr>
      <w:rFonts w:cs="Calibri"/>
      <w:sz w:val="20"/>
      <w:szCs w:val="20"/>
    </w:rPr>
  </w:style>
  <w:style w:type="paragraph" w:styleId="80">
    <w:name w:val="toc 8"/>
    <w:basedOn w:val="a"/>
    <w:next w:val="a"/>
    <w:rsid w:val="000B20F5"/>
    <w:pPr>
      <w:spacing w:after="0" w:line="240" w:lineRule="auto"/>
      <w:ind w:left="1680"/>
    </w:pPr>
    <w:rPr>
      <w:rFonts w:cs="Calibri"/>
      <w:sz w:val="20"/>
      <w:szCs w:val="20"/>
    </w:rPr>
  </w:style>
  <w:style w:type="paragraph" w:styleId="9">
    <w:name w:val="toc 9"/>
    <w:basedOn w:val="a"/>
    <w:next w:val="a"/>
    <w:rsid w:val="000B20F5"/>
    <w:pPr>
      <w:spacing w:after="0" w:line="240" w:lineRule="auto"/>
      <w:ind w:left="1920"/>
    </w:pPr>
    <w:rPr>
      <w:rFonts w:cs="Calibri"/>
      <w:sz w:val="20"/>
      <w:szCs w:val="20"/>
    </w:rPr>
  </w:style>
  <w:style w:type="paragraph" w:customStyle="1" w:styleId="s1">
    <w:name w:val="s_1"/>
    <w:basedOn w:val="a"/>
    <w:rsid w:val="000B20F5"/>
    <w:pPr>
      <w:spacing w:before="280" w:after="280" w:line="240" w:lineRule="auto"/>
    </w:pPr>
    <w:rPr>
      <w:rFonts w:ascii="Times New Roman" w:hAnsi="Times New Roman"/>
      <w:sz w:val="24"/>
      <w:szCs w:val="24"/>
    </w:rPr>
  </w:style>
  <w:style w:type="paragraph" w:styleId="affffffe">
    <w:name w:val="endnote text"/>
    <w:basedOn w:val="a"/>
    <w:link w:val="2f2"/>
    <w:rsid w:val="000B20F5"/>
    <w:pPr>
      <w:spacing w:after="0" w:line="240" w:lineRule="auto"/>
    </w:pPr>
    <w:rPr>
      <w:sz w:val="20"/>
      <w:szCs w:val="20"/>
    </w:rPr>
  </w:style>
  <w:style w:type="character" w:customStyle="1" w:styleId="2f2">
    <w:name w:val="Текст концевой сноски Знак2"/>
    <w:basedOn w:val="a0"/>
    <w:link w:val="affffffe"/>
    <w:rsid w:val="000B20F5"/>
    <w:rPr>
      <w:rFonts w:ascii="Calibri" w:hAnsi="Calibri"/>
      <w:lang w:eastAsia="zh-CN"/>
    </w:rPr>
  </w:style>
  <w:style w:type="paragraph" w:customStyle="1" w:styleId="TableParagraph">
    <w:name w:val="Table Paragraph"/>
    <w:basedOn w:val="a"/>
    <w:qFormat/>
    <w:rsid w:val="000B20F5"/>
    <w:pPr>
      <w:widowControl w:val="0"/>
      <w:autoSpaceDE w:val="0"/>
      <w:spacing w:after="0" w:line="240" w:lineRule="auto"/>
      <w:ind w:left="9"/>
    </w:pPr>
    <w:rPr>
      <w:rFonts w:ascii="Times New Roman" w:hAnsi="Times New Roman"/>
    </w:rPr>
  </w:style>
  <w:style w:type="paragraph" w:styleId="afffffff">
    <w:name w:val="toa heading"/>
    <w:basedOn w:val="1"/>
    <w:next w:val="a"/>
    <w:rsid w:val="000B20F5"/>
    <w:pPr>
      <w:keepLines/>
      <w:widowControl/>
      <w:autoSpaceDE/>
      <w:autoSpaceDN/>
      <w:adjustRightInd/>
      <w:spacing w:before="240" w:after="0" w:line="256" w:lineRule="auto"/>
      <w:ind w:left="0" w:firstLine="0"/>
    </w:pPr>
    <w:rPr>
      <w:rFonts w:ascii="Calibri Light" w:hAnsi="Calibri Light"/>
      <w:b w:val="0"/>
      <w:bCs w:val="0"/>
      <w:color w:val="2F5496"/>
      <w:sz w:val="32"/>
      <w:szCs w:val="32"/>
    </w:rPr>
  </w:style>
  <w:style w:type="paragraph" w:customStyle="1" w:styleId="120">
    <w:name w:val="таблСлева12"/>
    <w:basedOn w:val="a"/>
    <w:uiPriority w:val="3"/>
    <w:qFormat/>
    <w:rsid w:val="000B20F5"/>
    <w:pPr>
      <w:snapToGrid w:val="0"/>
      <w:spacing w:after="0" w:line="240" w:lineRule="auto"/>
    </w:pPr>
    <w:rPr>
      <w:rFonts w:ascii="Times New Roman" w:hAnsi="Times New Roman"/>
      <w:iCs/>
      <w:sz w:val="24"/>
      <w:szCs w:val="28"/>
    </w:rPr>
  </w:style>
  <w:style w:type="paragraph" w:styleId="afffffff0">
    <w:name w:val="Revision"/>
    <w:rsid w:val="000B20F5"/>
    <w:pPr>
      <w:suppressAutoHyphens/>
      <w:spacing w:after="0" w:line="240" w:lineRule="auto"/>
      <w:jc w:val="left"/>
    </w:pPr>
    <w:rPr>
      <w:rFonts w:ascii="Calibri" w:hAnsi="Calibri"/>
      <w:sz w:val="22"/>
      <w:szCs w:val="22"/>
      <w:lang w:eastAsia="zh-CN"/>
    </w:rPr>
  </w:style>
  <w:style w:type="paragraph" w:customStyle="1" w:styleId="afffffff1">
    <w:name w:val="Знак Знак Знак Знак"/>
    <w:basedOn w:val="a"/>
    <w:rsid w:val="000B20F5"/>
    <w:pPr>
      <w:spacing w:after="160" w:line="240" w:lineRule="exact"/>
    </w:pPr>
    <w:rPr>
      <w:rFonts w:ascii="Verdana" w:hAnsi="Verdana" w:cs="Verdana"/>
      <w:sz w:val="20"/>
      <w:szCs w:val="20"/>
      <w:lang w:val="en-US"/>
    </w:rPr>
  </w:style>
  <w:style w:type="paragraph" w:customStyle="1" w:styleId="ConsPlusNonformat">
    <w:name w:val="ConsPlusNonformat"/>
    <w:rsid w:val="000B20F5"/>
    <w:pPr>
      <w:widowControl w:val="0"/>
      <w:suppressAutoHyphens/>
      <w:autoSpaceDE w:val="0"/>
      <w:spacing w:after="0" w:line="240" w:lineRule="auto"/>
      <w:jc w:val="left"/>
    </w:pPr>
    <w:rPr>
      <w:rFonts w:ascii="Courier New" w:hAnsi="Courier New" w:cs="Courier New"/>
      <w:lang w:eastAsia="zh-CN"/>
    </w:rPr>
  </w:style>
  <w:style w:type="paragraph" w:customStyle="1" w:styleId="ConsPlusTitle">
    <w:name w:val="ConsPlusTitle"/>
    <w:rsid w:val="000B20F5"/>
    <w:pPr>
      <w:widowControl w:val="0"/>
      <w:suppressAutoHyphens/>
      <w:autoSpaceDE w:val="0"/>
      <w:spacing w:after="0" w:line="240" w:lineRule="auto"/>
      <w:jc w:val="left"/>
    </w:pPr>
    <w:rPr>
      <w:rFonts w:ascii="Calibri" w:hAnsi="Calibri" w:cs="Calibri"/>
      <w:b/>
      <w:bCs/>
      <w:sz w:val="28"/>
      <w:szCs w:val="28"/>
      <w:lang w:eastAsia="zh-CN"/>
    </w:rPr>
  </w:style>
  <w:style w:type="paragraph" w:styleId="afffffff2">
    <w:name w:val="Body Text Indent"/>
    <w:basedOn w:val="afff9"/>
    <w:link w:val="1f8"/>
    <w:rsid w:val="000B20F5"/>
    <w:pPr>
      <w:widowControl w:val="0"/>
      <w:spacing w:after="120"/>
      <w:ind w:left="283"/>
    </w:pPr>
    <w:rPr>
      <w:rFonts w:ascii="Calibri" w:hAnsi="Calibri" w:cs="Calibri"/>
    </w:rPr>
  </w:style>
  <w:style w:type="character" w:customStyle="1" w:styleId="1f8">
    <w:name w:val="Основной текст с отступом Знак1"/>
    <w:basedOn w:val="a0"/>
    <w:link w:val="afffffff2"/>
    <w:rsid w:val="000B20F5"/>
    <w:rPr>
      <w:rFonts w:ascii="Calibri" w:hAnsi="Calibri" w:cs="Calibri"/>
      <w:sz w:val="24"/>
      <w:szCs w:val="24"/>
      <w:lang w:eastAsia="zh-CN"/>
    </w:rPr>
  </w:style>
  <w:style w:type="paragraph" w:customStyle="1" w:styleId="2f3">
    <w:name w:val="Знак2"/>
    <w:basedOn w:val="a"/>
    <w:rsid w:val="000B20F5"/>
    <w:pPr>
      <w:tabs>
        <w:tab w:val="left" w:pos="708"/>
      </w:tabs>
      <w:spacing w:after="160" w:line="240" w:lineRule="exact"/>
    </w:pPr>
    <w:rPr>
      <w:rFonts w:ascii="Verdana" w:hAnsi="Verdana" w:cs="Verdana"/>
      <w:sz w:val="20"/>
      <w:szCs w:val="20"/>
      <w:lang w:val="en-US"/>
    </w:rPr>
  </w:style>
  <w:style w:type="paragraph" w:customStyle="1" w:styleId="afffffff3">
    <w:name w:val="Знак Знак Знак"/>
    <w:basedOn w:val="a"/>
    <w:rsid w:val="000B20F5"/>
    <w:pPr>
      <w:spacing w:after="160" w:line="240" w:lineRule="exact"/>
    </w:pPr>
    <w:rPr>
      <w:rFonts w:ascii="Verdana" w:hAnsi="Verdana" w:cs="Verdana"/>
      <w:sz w:val="20"/>
      <w:szCs w:val="20"/>
    </w:rPr>
  </w:style>
  <w:style w:type="paragraph" w:customStyle="1" w:styleId="1f9">
    <w:name w:val="Текст1"/>
    <w:basedOn w:val="a"/>
    <w:rsid w:val="000B20F5"/>
    <w:pPr>
      <w:spacing w:after="0" w:line="240" w:lineRule="auto"/>
    </w:pPr>
    <w:rPr>
      <w:rFonts w:ascii="Courier New" w:hAnsi="Courier New" w:cs="Courier New"/>
      <w:sz w:val="20"/>
      <w:szCs w:val="20"/>
    </w:rPr>
  </w:style>
  <w:style w:type="paragraph" w:customStyle="1" w:styleId="1fa">
    <w:name w:val="Знак Знак Знак Знак1"/>
    <w:basedOn w:val="a"/>
    <w:rsid w:val="000B20F5"/>
    <w:pPr>
      <w:spacing w:after="160" w:line="240" w:lineRule="exact"/>
    </w:pPr>
    <w:rPr>
      <w:rFonts w:ascii="Verdana" w:hAnsi="Verdana" w:cs="Verdana"/>
      <w:sz w:val="20"/>
      <w:szCs w:val="20"/>
      <w:lang w:val="en-US"/>
    </w:rPr>
  </w:style>
  <w:style w:type="paragraph" w:customStyle="1" w:styleId="212">
    <w:name w:val="Знак21"/>
    <w:basedOn w:val="a"/>
    <w:rsid w:val="000B20F5"/>
    <w:pPr>
      <w:tabs>
        <w:tab w:val="left" w:pos="708"/>
      </w:tabs>
      <w:spacing w:after="160" w:line="240" w:lineRule="exact"/>
    </w:pPr>
    <w:rPr>
      <w:rFonts w:ascii="Verdana" w:hAnsi="Verdana" w:cs="Verdana"/>
      <w:sz w:val="20"/>
      <w:szCs w:val="20"/>
      <w:lang w:val="en-US"/>
    </w:rPr>
  </w:style>
  <w:style w:type="paragraph" w:customStyle="1" w:styleId="1fb">
    <w:name w:val="Знак Знак Знак1"/>
    <w:basedOn w:val="a"/>
    <w:rsid w:val="000B20F5"/>
    <w:pPr>
      <w:spacing w:after="160" w:line="240" w:lineRule="exact"/>
    </w:pPr>
    <w:rPr>
      <w:rFonts w:ascii="Verdana" w:hAnsi="Verdana" w:cs="Verdana"/>
      <w:sz w:val="20"/>
      <w:szCs w:val="20"/>
    </w:rPr>
  </w:style>
  <w:style w:type="paragraph" w:styleId="afffffff4">
    <w:name w:val="No Spacing"/>
    <w:basedOn w:val="a"/>
    <w:uiPriority w:val="1"/>
    <w:qFormat/>
    <w:rsid w:val="000B20F5"/>
    <w:pPr>
      <w:spacing w:after="0" w:line="240" w:lineRule="auto"/>
      <w:textAlignment w:val="baseline"/>
    </w:pPr>
    <w:rPr>
      <w:rFonts w:ascii="Times New Roman" w:hAnsi="Times New Roman"/>
      <w:sz w:val="24"/>
      <w:szCs w:val="24"/>
    </w:rPr>
  </w:style>
  <w:style w:type="paragraph" w:customStyle="1" w:styleId="213">
    <w:name w:val="Основной текст 21"/>
    <w:basedOn w:val="a"/>
    <w:rsid w:val="000B20F5"/>
    <w:pPr>
      <w:spacing w:after="120" w:line="480" w:lineRule="auto"/>
    </w:pPr>
    <w:rPr>
      <w:rFonts w:ascii="Times New Roman" w:hAnsi="Times New Roman"/>
      <w:sz w:val="24"/>
      <w:szCs w:val="24"/>
    </w:rPr>
  </w:style>
  <w:style w:type="paragraph" w:customStyle="1" w:styleId="Style25">
    <w:name w:val="Style25"/>
    <w:basedOn w:val="a"/>
    <w:rsid w:val="000B20F5"/>
    <w:pPr>
      <w:widowControl w:val="0"/>
      <w:autoSpaceDE w:val="0"/>
      <w:spacing w:after="0" w:line="322" w:lineRule="exact"/>
      <w:ind w:firstLine="557"/>
      <w:jc w:val="both"/>
    </w:pPr>
    <w:rPr>
      <w:rFonts w:ascii="Times New Roman" w:hAnsi="Times New Roman"/>
      <w:sz w:val="24"/>
      <w:szCs w:val="24"/>
    </w:rPr>
  </w:style>
  <w:style w:type="paragraph" w:customStyle="1" w:styleId="FR2">
    <w:name w:val="FR2"/>
    <w:rsid w:val="000B20F5"/>
    <w:pPr>
      <w:widowControl w:val="0"/>
      <w:suppressAutoHyphens/>
      <w:autoSpaceDE w:val="0"/>
      <w:spacing w:after="0" w:line="379" w:lineRule="auto"/>
      <w:ind w:firstLine="520"/>
      <w:jc w:val="left"/>
    </w:pPr>
    <w:rPr>
      <w:lang w:eastAsia="zh-CN"/>
    </w:rPr>
  </w:style>
  <w:style w:type="paragraph" w:customStyle="1" w:styleId="c7">
    <w:name w:val="c7"/>
    <w:basedOn w:val="a"/>
    <w:rsid w:val="000B20F5"/>
    <w:pPr>
      <w:spacing w:before="280" w:after="280" w:line="240" w:lineRule="auto"/>
    </w:pPr>
    <w:rPr>
      <w:rFonts w:ascii="Times New Roman" w:hAnsi="Times New Roman"/>
      <w:sz w:val="24"/>
      <w:szCs w:val="24"/>
    </w:rPr>
  </w:style>
  <w:style w:type="paragraph" w:customStyle="1" w:styleId="Style36">
    <w:name w:val="Style36"/>
    <w:basedOn w:val="a"/>
    <w:rsid w:val="000B20F5"/>
    <w:pPr>
      <w:widowControl w:val="0"/>
      <w:autoSpaceDE w:val="0"/>
      <w:spacing w:after="0" w:line="192" w:lineRule="exact"/>
      <w:jc w:val="both"/>
    </w:pPr>
    <w:rPr>
      <w:rFonts w:ascii="Times New Roman" w:hAnsi="Times New Roman"/>
      <w:sz w:val="24"/>
      <w:szCs w:val="24"/>
    </w:rPr>
  </w:style>
  <w:style w:type="paragraph" w:customStyle="1" w:styleId="311">
    <w:name w:val="Основной текст с отступом 31"/>
    <w:basedOn w:val="a"/>
    <w:rsid w:val="000B20F5"/>
    <w:pPr>
      <w:overflowPunct w:val="0"/>
      <w:autoSpaceDE w:val="0"/>
      <w:spacing w:after="0" w:line="240" w:lineRule="auto"/>
      <w:ind w:firstLine="720"/>
    </w:pPr>
    <w:rPr>
      <w:rFonts w:ascii="Times New Roman" w:hAnsi="Times New Roman" w:cs="Calibri"/>
      <w:sz w:val="28"/>
      <w:szCs w:val="28"/>
    </w:rPr>
  </w:style>
  <w:style w:type="paragraph" w:customStyle="1" w:styleId="39">
    <w:name w:val="Основной текст (3)"/>
    <w:basedOn w:val="a"/>
    <w:rsid w:val="000B20F5"/>
    <w:pPr>
      <w:widowControl w:val="0"/>
      <w:shd w:val="clear" w:color="auto" w:fill="FFFFFF"/>
      <w:spacing w:after="480" w:line="312" w:lineRule="exact"/>
      <w:jc w:val="center"/>
    </w:pPr>
    <w:rPr>
      <w:rFonts w:ascii="Times New Roman" w:hAnsi="Times New Roman"/>
      <w:i/>
      <w:iCs/>
      <w:sz w:val="23"/>
      <w:szCs w:val="23"/>
    </w:rPr>
  </w:style>
  <w:style w:type="paragraph" w:customStyle="1" w:styleId="WW-1">
    <w:name w:val="WW-Базовый"/>
    <w:rsid w:val="000B20F5"/>
    <w:pPr>
      <w:widowControl w:val="0"/>
      <w:suppressAutoHyphens/>
      <w:spacing w:after="200" w:line="276" w:lineRule="auto"/>
      <w:jc w:val="left"/>
    </w:pPr>
    <w:rPr>
      <w:rFonts w:ascii="Liberation Serif" w:hAnsi="Liberation Serif" w:cs="Lohit Hindi"/>
      <w:sz w:val="24"/>
      <w:szCs w:val="24"/>
      <w:lang w:eastAsia="zh-CN" w:bidi="hi-IN"/>
    </w:rPr>
  </w:style>
  <w:style w:type="paragraph" w:customStyle="1" w:styleId="46">
    <w:name w:val="Основной текст4"/>
    <w:basedOn w:val="a"/>
    <w:rsid w:val="000B20F5"/>
    <w:pPr>
      <w:widowControl w:val="0"/>
      <w:shd w:val="clear" w:color="auto" w:fill="FFFFFF"/>
      <w:spacing w:before="420" w:after="240" w:line="298" w:lineRule="exact"/>
      <w:ind w:hanging="360"/>
      <w:jc w:val="both"/>
    </w:pPr>
    <w:rPr>
      <w:rFonts w:eastAsia="Calibri" w:cs="Calibri"/>
      <w:spacing w:val="2"/>
      <w:sz w:val="20"/>
      <w:szCs w:val="20"/>
    </w:rPr>
  </w:style>
  <w:style w:type="paragraph" w:customStyle="1" w:styleId="Docsubtitle2">
    <w:name w:val="Doc subtitle2"/>
    <w:basedOn w:val="a"/>
    <w:rsid w:val="000B20F5"/>
    <w:pPr>
      <w:spacing w:after="0" w:line="240" w:lineRule="auto"/>
    </w:pPr>
    <w:rPr>
      <w:rFonts w:ascii="Arial" w:eastAsia="Calibri" w:hAnsi="Arial" w:cs="Arial"/>
      <w:sz w:val="28"/>
      <w:szCs w:val="28"/>
      <w:lang w:val="en-GB"/>
    </w:rPr>
  </w:style>
  <w:style w:type="paragraph" w:customStyle="1" w:styleId="Doctitle">
    <w:name w:val="Doc title"/>
    <w:basedOn w:val="a"/>
    <w:rsid w:val="000B20F5"/>
    <w:pPr>
      <w:spacing w:after="0" w:line="240" w:lineRule="auto"/>
    </w:pPr>
    <w:rPr>
      <w:rFonts w:ascii="Arial" w:hAnsi="Arial" w:cs="Arial"/>
      <w:b/>
      <w:sz w:val="40"/>
      <w:szCs w:val="24"/>
      <w:lang w:val="en-GB"/>
    </w:rPr>
  </w:style>
  <w:style w:type="paragraph" w:customStyle="1" w:styleId="320">
    <w:name w:val="Основной текст с отступом 32"/>
    <w:basedOn w:val="a"/>
    <w:rsid w:val="000B20F5"/>
    <w:pPr>
      <w:spacing w:after="120" w:line="240" w:lineRule="auto"/>
      <w:ind w:left="360"/>
    </w:pPr>
    <w:rPr>
      <w:rFonts w:ascii="Times New Roman" w:hAnsi="Times New Roman"/>
      <w:sz w:val="16"/>
      <w:szCs w:val="16"/>
    </w:rPr>
  </w:style>
  <w:style w:type="paragraph" w:customStyle="1" w:styleId="FR1">
    <w:name w:val="FR1"/>
    <w:rsid w:val="000B20F5"/>
    <w:pPr>
      <w:widowControl w:val="0"/>
      <w:suppressAutoHyphens/>
      <w:autoSpaceDE w:val="0"/>
      <w:spacing w:before="20" w:after="0" w:line="319" w:lineRule="auto"/>
      <w:ind w:left="80" w:firstLine="620"/>
      <w:jc w:val="both"/>
    </w:pPr>
    <w:rPr>
      <w:rFonts w:ascii="Arial" w:hAnsi="Arial" w:cs="Arial"/>
      <w:sz w:val="18"/>
      <w:lang w:eastAsia="zh-CN"/>
    </w:rPr>
  </w:style>
  <w:style w:type="paragraph" w:styleId="HTML0">
    <w:name w:val="HTML Preformatted"/>
    <w:basedOn w:val="a"/>
    <w:link w:val="HTML1"/>
    <w:rsid w:val="000B20F5"/>
    <w:pPr>
      <w:spacing w:after="0" w:line="240" w:lineRule="auto"/>
    </w:pPr>
    <w:rPr>
      <w:rFonts w:ascii="Consolas" w:eastAsia="Calibri" w:hAnsi="Consolas" w:cs="Consolas"/>
      <w:sz w:val="20"/>
      <w:szCs w:val="20"/>
    </w:rPr>
  </w:style>
  <w:style w:type="character" w:customStyle="1" w:styleId="HTML1">
    <w:name w:val="Стандартный HTML Знак1"/>
    <w:basedOn w:val="a0"/>
    <w:link w:val="HTML0"/>
    <w:rsid w:val="000B20F5"/>
    <w:rPr>
      <w:rFonts w:ascii="Consolas" w:eastAsia="Calibri" w:hAnsi="Consolas" w:cs="Consolas"/>
      <w:lang w:eastAsia="zh-CN"/>
    </w:rPr>
  </w:style>
  <w:style w:type="paragraph" w:customStyle="1" w:styleId="3a">
    <w:name w:val="Знак3"/>
    <w:basedOn w:val="a"/>
    <w:rsid w:val="000B20F5"/>
    <w:pPr>
      <w:spacing w:after="160" w:line="240" w:lineRule="exact"/>
    </w:pPr>
    <w:rPr>
      <w:rFonts w:ascii="Verdana" w:hAnsi="Verdana" w:cs="Verdana"/>
      <w:sz w:val="20"/>
      <w:szCs w:val="20"/>
    </w:rPr>
  </w:style>
  <w:style w:type="paragraph" w:customStyle="1" w:styleId="afffffff5">
    <w:name w:val="Знак"/>
    <w:basedOn w:val="a"/>
    <w:rsid w:val="000B20F5"/>
    <w:pPr>
      <w:spacing w:after="160" w:line="240" w:lineRule="exact"/>
    </w:pPr>
    <w:rPr>
      <w:rFonts w:ascii="Verdana" w:hAnsi="Verdana" w:cs="Verdana"/>
      <w:sz w:val="20"/>
      <w:szCs w:val="20"/>
      <w:lang w:val="en-US"/>
    </w:rPr>
  </w:style>
  <w:style w:type="paragraph" w:customStyle="1" w:styleId="312">
    <w:name w:val="Список 31"/>
    <w:basedOn w:val="a"/>
    <w:rsid w:val="000B20F5"/>
    <w:pPr>
      <w:spacing w:after="0" w:line="240" w:lineRule="auto"/>
      <w:ind w:left="849" w:hanging="283"/>
    </w:pPr>
    <w:rPr>
      <w:rFonts w:ascii="Arial" w:hAnsi="Arial" w:cs="Arial"/>
      <w:sz w:val="24"/>
      <w:szCs w:val="28"/>
    </w:rPr>
  </w:style>
  <w:style w:type="paragraph" w:customStyle="1" w:styleId="2f4">
    <w:name w:val="Знак2 Знак Знак Знак Знак Знак Знак"/>
    <w:basedOn w:val="a"/>
    <w:rsid w:val="000B20F5"/>
    <w:pPr>
      <w:spacing w:after="160" w:line="240" w:lineRule="exact"/>
    </w:pPr>
    <w:rPr>
      <w:rFonts w:ascii="Verdana" w:hAnsi="Verdana" w:cs="Verdana"/>
      <w:sz w:val="20"/>
      <w:szCs w:val="20"/>
      <w:lang w:val="en-US"/>
    </w:rPr>
  </w:style>
  <w:style w:type="paragraph" w:customStyle="1" w:styleId="214">
    <w:name w:val="Основной текст с отступом 21"/>
    <w:basedOn w:val="a"/>
    <w:rsid w:val="000B20F5"/>
    <w:pPr>
      <w:widowControl w:val="0"/>
      <w:spacing w:after="0" w:line="240" w:lineRule="auto"/>
      <w:ind w:firstLine="720"/>
    </w:pPr>
    <w:rPr>
      <w:rFonts w:ascii="Times New Roman" w:hAnsi="Times New Roman"/>
      <w:sz w:val="28"/>
      <w:szCs w:val="20"/>
    </w:rPr>
  </w:style>
  <w:style w:type="paragraph" w:customStyle="1" w:styleId="1fc">
    <w:name w:val="Знак1"/>
    <w:basedOn w:val="a"/>
    <w:rsid w:val="000B20F5"/>
    <w:pPr>
      <w:spacing w:after="160" w:line="240" w:lineRule="exact"/>
    </w:pPr>
    <w:rPr>
      <w:rFonts w:ascii="Verdana" w:hAnsi="Verdana" w:cs="Verdana"/>
      <w:sz w:val="20"/>
      <w:szCs w:val="20"/>
      <w:lang w:val="en-US"/>
    </w:rPr>
  </w:style>
  <w:style w:type="paragraph" w:customStyle="1" w:styleId="Style13">
    <w:name w:val="Style13"/>
    <w:basedOn w:val="a"/>
    <w:rsid w:val="000B20F5"/>
    <w:pPr>
      <w:widowControl w:val="0"/>
      <w:autoSpaceDE w:val="0"/>
      <w:spacing w:after="0" w:line="322" w:lineRule="exact"/>
      <w:ind w:firstLine="739"/>
      <w:jc w:val="both"/>
    </w:pPr>
    <w:rPr>
      <w:rFonts w:ascii="Times New Roman" w:hAnsi="Times New Roman"/>
      <w:sz w:val="24"/>
      <w:szCs w:val="24"/>
    </w:rPr>
  </w:style>
  <w:style w:type="paragraph" w:customStyle="1" w:styleId="Style10">
    <w:name w:val="Style10"/>
    <w:basedOn w:val="a"/>
    <w:rsid w:val="000B20F5"/>
    <w:pPr>
      <w:widowControl w:val="0"/>
      <w:autoSpaceDE w:val="0"/>
      <w:spacing w:after="0" w:line="323" w:lineRule="exact"/>
      <w:ind w:firstLine="720"/>
      <w:jc w:val="both"/>
    </w:pPr>
    <w:rPr>
      <w:rFonts w:ascii="Times New Roman" w:hAnsi="Times New Roman"/>
      <w:sz w:val="24"/>
      <w:szCs w:val="24"/>
    </w:rPr>
  </w:style>
  <w:style w:type="paragraph" w:customStyle="1" w:styleId="215">
    <w:name w:val="Список 21"/>
    <w:basedOn w:val="a"/>
    <w:rsid w:val="000B20F5"/>
    <w:pPr>
      <w:spacing w:after="0" w:line="240" w:lineRule="auto"/>
      <w:ind w:left="566" w:hanging="283"/>
    </w:pPr>
    <w:rPr>
      <w:rFonts w:ascii="Arial" w:hAnsi="Arial" w:cs="Arial"/>
      <w:sz w:val="24"/>
      <w:szCs w:val="24"/>
    </w:rPr>
  </w:style>
  <w:style w:type="paragraph" w:customStyle="1" w:styleId="1fd">
    <w:name w:val="Без интервала1"/>
    <w:rsid w:val="000B20F5"/>
    <w:pPr>
      <w:suppressAutoHyphens/>
      <w:spacing w:after="0" w:line="240" w:lineRule="auto"/>
      <w:jc w:val="left"/>
    </w:pPr>
    <w:rPr>
      <w:rFonts w:ascii="Calibri" w:hAnsi="Calibri"/>
      <w:sz w:val="22"/>
      <w:szCs w:val="22"/>
      <w:lang w:eastAsia="zh-CN"/>
    </w:rPr>
  </w:style>
  <w:style w:type="paragraph" w:customStyle="1" w:styleId="Style7">
    <w:name w:val="Style7"/>
    <w:basedOn w:val="a"/>
    <w:rsid w:val="000B20F5"/>
    <w:pPr>
      <w:widowControl w:val="0"/>
      <w:autoSpaceDE w:val="0"/>
      <w:spacing w:after="0" w:line="226" w:lineRule="exact"/>
    </w:pPr>
    <w:rPr>
      <w:rFonts w:ascii="Times New Roman" w:hAnsi="Times New Roman"/>
      <w:sz w:val="24"/>
      <w:szCs w:val="24"/>
    </w:rPr>
  </w:style>
  <w:style w:type="paragraph" w:customStyle="1" w:styleId="1fe">
    <w:name w:val="Обычный1"/>
    <w:rsid w:val="000B20F5"/>
    <w:pPr>
      <w:widowControl w:val="0"/>
      <w:suppressAutoHyphens/>
      <w:spacing w:after="0" w:line="240" w:lineRule="auto"/>
      <w:ind w:left="280"/>
      <w:jc w:val="left"/>
    </w:pPr>
    <w:rPr>
      <w:sz w:val="22"/>
      <w:lang w:eastAsia="zh-CN"/>
    </w:rPr>
  </w:style>
  <w:style w:type="paragraph" w:customStyle="1" w:styleId="313">
    <w:name w:val="Основной текст 31"/>
    <w:basedOn w:val="a"/>
    <w:rsid w:val="000B20F5"/>
    <w:pPr>
      <w:spacing w:after="120" w:line="240" w:lineRule="auto"/>
    </w:pPr>
    <w:rPr>
      <w:rFonts w:ascii="Times New Roman" w:hAnsi="Times New Roman"/>
      <w:sz w:val="16"/>
      <w:szCs w:val="16"/>
    </w:rPr>
  </w:style>
  <w:style w:type="paragraph" w:customStyle="1" w:styleId="63">
    <w:name w:val="Название6"/>
    <w:basedOn w:val="a"/>
    <w:rsid w:val="000B20F5"/>
    <w:pPr>
      <w:suppressLineNumbers/>
      <w:spacing w:before="120" w:after="120"/>
    </w:pPr>
    <w:rPr>
      <w:rFonts w:eastAsia="Calibri" w:cs="Tahoma"/>
      <w:i/>
      <w:iCs/>
      <w:sz w:val="24"/>
      <w:szCs w:val="24"/>
    </w:rPr>
  </w:style>
  <w:style w:type="paragraph" w:customStyle="1" w:styleId="64">
    <w:name w:val="Указатель6"/>
    <w:basedOn w:val="a"/>
    <w:rsid w:val="000B20F5"/>
    <w:pPr>
      <w:suppressLineNumbers/>
    </w:pPr>
    <w:rPr>
      <w:rFonts w:eastAsia="Calibri" w:cs="Tahoma"/>
    </w:rPr>
  </w:style>
  <w:style w:type="paragraph" w:customStyle="1" w:styleId="53">
    <w:name w:val="Название5"/>
    <w:basedOn w:val="a"/>
    <w:rsid w:val="000B20F5"/>
    <w:pPr>
      <w:suppressLineNumbers/>
      <w:spacing w:before="120" w:after="120"/>
    </w:pPr>
    <w:rPr>
      <w:rFonts w:eastAsia="Calibri" w:cs="Tahoma"/>
      <w:i/>
      <w:iCs/>
      <w:sz w:val="24"/>
      <w:szCs w:val="24"/>
    </w:rPr>
  </w:style>
  <w:style w:type="paragraph" w:customStyle="1" w:styleId="54">
    <w:name w:val="Указатель5"/>
    <w:basedOn w:val="a"/>
    <w:rsid w:val="000B20F5"/>
    <w:pPr>
      <w:suppressLineNumbers/>
    </w:pPr>
    <w:rPr>
      <w:rFonts w:eastAsia="Calibri" w:cs="Tahoma"/>
    </w:rPr>
  </w:style>
  <w:style w:type="paragraph" w:customStyle="1" w:styleId="47">
    <w:name w:val="Название4"/>
    <w:basedOn w:val="a"/>
    <w:rsid w:val="000B20F5"/>
    <w:pPr>
      <w:suppressLineNumbers/>
      <w:spacing w:before="120" w:after="120"/>
    </w:pPr>
    <w:rPr>
      <w:rFonts w:eastAsia="Calibri" w:cs="Tahoma"/>
      <w:i/>
      <w:iCs/>
      <w:sz w:val="24"/>
      <w:szCs w:val="24"/>
    </w:rPr>
  </w:style>
  <w:style w:type="paragraph" w:customStyle="1" w:styleId="48">
    <w:name w:val="Указатель4"/>
    <w:basedOn w:val="a"/>
    <w:rsid w:val="000B20F5"/>
    <w:pPr>
      <w:suppressLineNumbers/>
    </w:pPr>
    <w:rPr>
      <w:rFonts w:eastAsia="Calibri" w:cs="Tahoma"/>
    </w:rPr>
  </w:style>
  <w:style w:type="paragraph" w:customStyle="1" w:styleId="3b">
    <w:name w:val="Название3"/>
    <w:basedOn w:val="a"/>
    <w:rsid w:val="000B20F5"/>
    <w:pPr>
      <w:suppressLineNumbers/>
      <w:spacing w:before="120" w:after="120"/>
    </w:pPr>
    <w:rPr>
      <w:rFonts w:eastAsia="Calibri" w:cs="Tahoma"/>
      <w:i/>
      <w:iCs/>
      <w:sz w:val="24"/>
      <w:szCs w:val="24"/>
    </w:rPr>
  </w:style>
  <w:style w:type="paragraph" w:customStyle="1" w:styleId="3c">
    <w:name w:val="Указатель3"/>
    <w:basedOn w:val="a"/>
    <w:rsid w:val="000B20F5"/>
    <w:pPr>
      <w:suppressLineNumbers/>
    </w:pPr>
    <w:rPr>
      <w:rFonts w:eastAsia="Calibri" w:cs="Tahoma"/>
    </w:rPr>
  </w:style>
  <w:style w:type="paragraph" w:customStyle="1" w:styleId="2f5">
    <w:name w:val="Название2"/>
    <w:basedOn w:val="a"/>
    <w:rsid w:val="000B20F5"/>
    <w:pPr>
      <w:suppressLineNumbers/>
      <w:spacing w:before="120" w:after="120"/>
    </w:pPr>
    <w:rPr>
      <w:rFonts w:eastAsia="Calibri" w:cs="Tahoma"/>
      <w:i/>
      <w:iCs/>
      <w:sz w:val="24"/>
      <w:szCs w:val="24"/>
    </w:rPr>
  </w:style>
  <w:style w:type="paragraph" w:customStyle="1" w:styleId="2f6">
    <w:name w:val="Указатель2"/>
    <w:basedOn w:val="a"/>
    <w:rsid w:val="000B20F5"/>
    <w:pPr>
      <w:suppressLineNumbers/>
    </w:pPr>
    <w:rPr>
      <w:rFonts w:eastAsia="Calibri" w:cs="Tahoma"/>
    </w:rPr>
  </w:style>
  <w:style w:type="paragraph" w:customStyle="1" w:styleId="1ff">
    <w:name w:val="Название1"/>
    <w:basedOn w:val="a"/>
    <w:rsid w:val="000B20F5"/>
    <w:pPr>
      <w:suppressLineNumbers/>
      <w:spacing w:before="120" w:after="120"/>
    </w:pPr>
    <w:rPr>
      <w:rFonts w:eastAsia="Calibri" w:cs="Tahoma"/>
      <w:i/>
      <w:iCs/>
      <w:sz w:val="24"/>
      <w:szCs w:val="24"/>
    </w:rPr>
  </w:style>
  <w:style w:type="paragraph" w:customStyle="1" w:styleId="1ff0">
    <w:name w:val="Указатель1"/>
    <w:basedOn w:val="a"/>
    <w:rsid w:val="000B20F5"/>
    <w:pPr>
      <w:suppressLineNumbers/>
    </w:pPr>
    <w:rPr>
      <w:rFonts w:eastAsia="Calibri" w:cs="Tahoma"/>
    </w:rPr>
  </w:style>
  <w:style w:type="paragraph" w:customStyle="1" w:styleId="afffffff6">
    <w:name w:val="Содержимое таблицы"/>
    <w:basedOn w:val="a"/>
    <w:rsid w:val="000B20F5"/>
    <w:pPr>
      <w:suppressLineNumbers/>
    </w:pPr>
    <w:rPr>
      <w:rFonts w:eastAsia="Calibri"/>
    </w:rPr>
  </w:style>
  <w:style w:type="paragraph" w:customStyle="1" w:styleId="afffffff7">
    <w:name w:val="Заголовок таблицы"/>
    <w:basedOn w:val="afffffff6"/>
    <w:rsid w:val="000B20F5"/>
    <w:pPr>
      <w:jc w:val="center"/>
    </w:pPr>
    <w:rPr>
      <w:b/>
      <w:bCs/>
    </w:rPr>
  </w:style>
  <w:style w:type="paragraph" w:customStyle="1" w:styleId="afffffff8">
    <w:name w:val="Содержимое врезки"/>
    <w:basedOn w:val="afff9"/>
    <w:rsid w:val="000B20F5"/>
    <w:pPr>
      <w:spacing w:after="120" w:line="276" w:lineRule="auto"/>
    </w:pPr>
    <w:rPr>
      <w:rFonts w:ascii="Calibri" w:eastAsia="Calibri" w:hAnsi="Calibri" w:cs="Calibri"/>
      <w:sz w:val="22"/>
      <w:szCs w:val="22"/>
    </w:rPr>
  </w:style>
  <w:style w:type="paragraph" w:customStyle="1" w:styleId="1ff1">
    <w:name w:val="Стиль1"/>
    <w:basedOn w:val="a"/>
    <w:rsid w:val="000B20F5"/>
    <w:pPr>
      <w:widowControl w:val="0"/>
      <w:snapToGrid w:val="0"/>
      <w:spacing w:after="0" w:line="240" w:lineRule="auto"/>
    </w:pPr>
    <w:rPr>
      <w:rFonts w:ascii="Times New Roman" w:eastAsia="Calibri" w:hAnsi="Times New Roman"/>
      <w:color w:val="000080"/>
      <w:sz w:val="24"/>
      <w:szCs w:val="24"/>
    </w:rPr>
  </w:style>
  <w:style w:type="paragraph" w:customStyle="1" w:styleId="Pa3">
    <w:name w:val="Pa3"/>
    <w:basedOn w:val="a"/>
    <w:next w:val="a"/>
    <w:rsid w:val="000B20F5"/>
    <w:pPr>
      <w:autoSpaceDE w:val="0"/>
      <w:spacing w:after="0" w:line="221" w:lineRule="atLeast"/>
    </w:pPr>
    <w:rPr>
      <w:rFonts w:ascii="Times New Roman" w:hAnsi="Times New Roman"/>
      <w:sz w:val="24"/>
      <w:szCs w:val="24"/>
    </w:rPr>
  </w:style>
  <w:style w:type="paragraph" w:customStyle="1" w:styleId="1ff2">
    <w:name w:val="Цитата1"/>
    <w:basedOn w:val="a"/>
    <w:rsid w:val="000B20F5"/>
    <w:pPr>
      <w:tabs>
        <w:tab w:val="left" w:pos="9900"/>
      </w:tabs>
      <w:spacing w:before="140" w:after="0" w:line="240" w:lineRule="auto"/>
      <w:ind w:left="440" w:right="-17" w:firstLine="460"/>
      <w:jc w:val="both"/>
    </w:pPr>
    <w:rPr>
      <w:rFonts w:ascii="Times New Roman" w:hAnsi="Times New Roman"/>
      <w:sz w:val="28"/>
      <w:szCs w:val="28"/>
    </w:rPr>
  </w:style>
  <w:style w:type="paragraph" w:customStyle="1" w:styleId="DocumentMap">
    <w:name w:val="DocumentMap"/>
    <w:rsid w:val="000B20F5"/>
    <w:pPr>
      <w:suppressAutoHyphens/>
      <w:spacing w:after="0" w:line="240" w:lineRule="auto"/>
      <w:jc w:val="left"/>
    </w:pPr>
    <w:rPr>
      <w:rFonts w:ascii="Calibri" w:eastAsia="Calibri" w:hAnsi="Calibri"/>
    </w:rPr>
  </w:style>
  <w:style w:type="paragraph" w:customStyle="1" w:styleId="msonormal0">
    <w:name w:val="msonormal"/>
    <w:basedOn w:val="a"/>
    <w:rsid w:val="000B20F5"/>
    <w:pPr>
      <w:suppressAutoHyphens w:val="0"/>
      <w:spacing w:before="100" w:beforeAutospacing="1" w:after="100" w:afterAutospacing="1" w:line="240" w:lineRule="auto"/>
    </w:pPr>
    <w:rPr>
      <w:rFonts w:ascii="Times New Roman" w:hAnsi="Times New Roman"/>
      <w:sz w:val="24"/>
      <w:szCs w:val="24"/>
      <w:lang w:eastAsia="ru-RU"/>
    </w:rPr>
  </w:style>
  <w:style w:type="paragraph" w:customStyle="1" w:styleId="xl65">
    <w:name w:val="xl65"/>
    <w:basedOn w:val="a"/>
    <w:rsid w:val="000B20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66">
    <w:name w:val="xl66"/>
    <w:basedOn w:val="a"/>
    <w:rsid w:val="000B20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67">
    <w:name w:val="xl67"/>
    <w:basedOn w:val="a"/>
    <w:rsid w:val="000B20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68">
    <w:name w:val="xl68"/>
    <w:basedOn w:val="a"/>
    <w:rsid w:val="000B20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69">
    <w:name w:val="xl69"/>
    <w:basedOn w:val="a"/>
    <w:rsid w:val="000B20F5"/>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hAnsi="Times New Roman"/>
      <w:b/>
      <w:bCs/>
      <w:color w:val="000000"/>
      <w:sz w:val="16"/>
      <w:szCs w:val="16"/>
      <w:lang w:eastAsia="ru-RU"/>
    </w:rPr>
  </w:style>
  <w:style w:type="paragraph" w:customStyle="1" w:styleId="xl70">
    <w:name w:val="xl70"/>
    <w:basedOn w:val="a"/>
    <w:rsid w:val="000B20F5"/>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71">
    <w:name w:val="xl71"/>
    <w:basedOn w:val="a"/>
    <w:rsid w:val="000B20F5"/>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72">
    <w:name w:val="xl72"/>
    <w:basedOn w:val="a"/>
    <w:rsid w:val="000B20F5"/>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73">
    <w:name w:val="xl73"/>
    <w:basedOn w:val="a"/>
    <w:rsid w:val="000B20F5"/>
    <w:pPr>
      <w:pBdr>
        <w:top w:val="single" w:sz="4" w:space="0" w:color="auto"/>
        <w:left w:val="single" w:sz="4" w:space="0" w:color="auto"/>
        <w:bottom w:val="single" w:sz="4" w:space="0" w:color="auto"/>
        <w:right w:val="single" w:sz="4" w:space="0" w:color="auto"/>
      </w:pBdr>
      <w:shd w:val="clear" w:color="000000" w:fill="C5E0B3"/>
      <w:suppressAutoHyphens w:val="0"/>
      <w:spacing w:before="100" w:beforeAutospacing="1" w:after="100" w:afterAutospacing="1" w:line="240" w:lineRule="auto"/>
      <w:jc w:val="center"/>
      <w:textAlignment w:val="center"/>
    </w:pPr>
    <w:rPr>
      <w:rFonts w:ascii="Times New Roman" w:hAnsi="Times New Roman"/>
      <w:color w:val="000000"/>
      <w:sz w:val="16"/>
      <w:szCs w:val="16"/>
      <w:lang w:eastAsia="ru-RU"/>
    </w:rPr>
  </w:style>
  <w:style w:type="paragraph" w:customStyle="1" w:styleId="xl74">
    <w:name w:val="xl74"/>
    <w:basedOn w:val="a"/>
    <w:rsid w:val="000B20F5"/>
    <w:pPr>
      <w:pBdr>
        <w:top w:val="single" w:sz="4" w:space="0" w:color="auto"/>
        <w:left w:val="single" w:sz="4" w:space="0" w:color="auto"/>
        <w:bottom w:val="single" w:sz="4" w:space="0" w:color="auto"/>
        <w:right w:val="single" w:sz="4" w:space="0" w:color="auto"/>
      </w:pBdr>
      <w:shd w:val="clear" w:color="000000" w:fill="FFE599"/>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75">
    <w:name w:val="xl75"/>
    <w:basedOn w:val="a"/>
    <w:rsid w:val="000B20F5"/>
    <w:pPr>
      <w:pBdr>
        <w:top w:val="single" w:sz="4" w:space="0" w:color="auto"/>
        <w:left w:val="single" w:sz="4" w:space="0" w:color="auto"/>
        <w:bottom w:val="single" w:sz="4" w:space="0" w:color="auto"/>
        <w:right w:val="single" w:sz="4" w:space="0" w:color="auto"/>
      </w:pBdr>
      <w:shd w:val="clear" w:color="000000" w:fill="C5E0B3"/>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76">
    <w:name w:val="xl76"/>
    <w:basedOn w:val="a"/>
    <w:rsid w:val="000B20F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line="240" w:lineRule="auto"/>
      <w:jc w:val="center"/>
      <w:textAlignment w:val="center"/>
    </w:pPr>
    <w:rPr>
      <w:rFonts w:ascii="Times New Roman" w:hAnsi="Times New Roman"/>
      <w:b/>
      <w:bCs/>
      <w:color w:val="000000"/>
      <w:sz w:val="16"/>
      <w:szCs w:val="16"/>
      <w:lang w:eastAsia="ru-RU"/>
    </w:rPr>
  </w:style>
  <w:style w:type="paragraph" w:customStyle="1" w:styleId="xl77">
    <w:name w:val="xl77"/>
    <w:basedOn w:val="a"/>
    <w:rsid w:val="000B20F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78">
    <w:name w:val="xl78"/>
    <w:basedOn w:val="a"/>
    <w:rsid w:val="000B20F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79">
    <w:name w:val="xl79"/>
    <w:basedOn w:val="a"/>
    <w:rsid w:val="000B20F5"/>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80">
    <w:name w:val="xl80"/>
    <w:basedOn w:val="a"/>
    <w:rsid w:val="000B20F5"/>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line="240" w:lineRule="auto"/>
      <w:jc w:val="center"/>
      <w:textAlignment w:val="center"/>
    </w:pPr>
    <w:rPr>
      <w:rFonts w:ascii="Times New Roman" w:hAnsi="Times New Roman"/>
      <w:b/>
      <w:bCs/>
      <w:sz w:val="16"/>
      <w:szCs w:val="16"/>
      <w:lang w:eastAsia="ru-RU"/>
    </w:rPr>
  </w:style>
  <w:style w:type="paragraph" w:customStyle="1" w:styleId="xl81">
    <w:name w:val="xl81"/>
    <w:basedOn w:val="a"/>
    <w:rsid w:val="000B20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sz w:val="16"/>
      <w:szCs w:val="16"/>
      <w:lang w:eastAsia="ru-RU"/>
    </w:rPr>
  </w:style>
  <w:style w:type="paragraph" w:customStyle="1" w:styleId="xl82">
    <w:name w:val="xl82"/>
    <w:basedOn w:val="a"/>
    <w:rsid w:val="000B20F5"/>
    <w:pPr>
      <w:pBdr>
        <w:top w:val="single" w:sz="4" w:space="0" w:color="auto"/>
        <w:left w:val="single" w:sz="4" w:space="0" w:color="auto"/>
        <w:bottom w:val="single" w:sz="4" w:space="0" w:color="auto"/>
        <w:right w:val="single" w:sz="4" w:space="0" w:color="auto"/>
      </w:pBdr>
      <w:shd w:val="clear" w:color="000000" w:fill="FFE599"/>
      <w:suppressAutoHyphens w:val="0"/>
      <w:spacing w:before="100" w:beforeAutospacing="1" w:after="100" w:afterAutospacing="1" w:line="240" w:lineRule="auto"/>
      <w:jc w:val="center"/>
      <w:textAlignment w:val="center"/>
    </w:pPr>
    <w:rPr>
      <w:rFonts w:ascii="Times New Roman" w:hAnsi="Times New Roman"/>
      <w:b/>
      <w:bCs/>
      <w:sz w:val="16"/>
      <w:szCs w:val="16"/>
      <w:lang w:eastAsia="ru-RU"/>
    </w:rPr>
  </w:style>
  <w:style w:type="paragraph" w:customStyle="1" w:styleId="xl83">
    <w:name w:val="xl83"/>
    <w:basedOn w:val="a"/>
    <w:rsid w:val="000B20F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line="240" w:lineRule="auto"/>
      <w:jc w:val="center"/>
      <w:textAlignment w:val="center"/>
    </w:pPr>
    <w:rPr>
      <w:rFonts w:ascii="Times New Roman" w:hAnsi="Times New Roman"/>
      <w:b/>
      <w:bCs/>
      <w:sz w:val="16"/>
      <w:szCs w:val="16"/>
      <w:lang w:eastAsia="ru-RU"/>
    </w:rPr>
  </w:style>
  <w:style w:type="paragraph" w:customStyle="1" w:styleId="xl84">
    <w:name w:val="xl84"/>
    <w:basedOn w:val="a"/>
    <w:rsid w:val="000B20F5"/>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hAnsi="Times New Roman"/>
      <w:b/>
      <w:bCs/>
      <w:sz w:val="16"/>
      <w:szCs w:val="16"/>
      <w:lang w:eastAsia="ru-RU"/>
    </w:rPr>
  </w:style>
  <w:style w:type="paragraph" w:customStyle="1" w:styleId="xl85">
    <w:name w:val="xl85"/>
    <w:basedOn w:val="a"/>
    <w:rsid w:val="000B20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olor w:val="000000"/>
      <w:sz w:val="16"/>
      <w:szCs w:val="16"/>
      <w:lang w:eastAsia="ru-RU"/>
    </w:rPr>
  </w:style>
  <w:style w:type="paragraph" w:customStyle="1" w:styleId="xl86">
    <w:name w:val="xl86"/>
    <w:basedOn w:val="a"/>
    <w:rsid w:val="000B20F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87">
    <w:name w:val="xl87"/>
    <w:basedOn w:val="a"/>
    <w:rsid w:val="000B20F5"/>
    <w:pPr>
      <w:pBdr>
        <w:top w:val="single" w:sz="4" w:space="0" w:color="auto"/>
        <w:left w:val="single" w:sz="4" w:space="0" w:color="auto"/>
        <w:bottom w:val="single" w:sz="4" w:space="0" w:color="auto"/>
        <w:right w:val="single" w:sz="4" w:space="0" w:color="auto"/>
      </w:pBdr>
      <w:shd w:val="clear" w:color="000000" w:fill="C5E0B3"/>
      <w:suppressAutoHyphens w:val="0"/>
      <w:spacing w:before="100" w:beforeAutospacing="1" w:after="100" w:afterAutospacing="1" w:line="240" w:lineRule="auto"/>
      <w:jc w:val="center"/>
      <w:textAlignment w:val="center"/>
    </w:pPr>
    <w:rPr>
      <w:rFonts w:ascii="Times New Roman" w:hAnsi="Times New Roman"/>
      <w:color w:val="000000"/>
      <w:sz w:val="16"/>
      <w:szCs w:val="16"/>
      <w:lang w:eastAsia="ru-RU"/>
    </w:rPr>
  </w:style>
  <w:style w:type="paragraph" w:customStyle="1" w:styleId="xl88">
    <w:name w:val="xl88"/>
    <w:basedOn w:val="a"/>
    <w:rsid w:val="000B20F5"/>
    <w:pPr>
      <w:pBdr>
        <w:top w:val="single" w:sz="4" w:space="0" w:color="auto"/>
        <w:left w:val="single" w:sz="4" w:space="0" w:color="auto"/>
        <w:bottom w:val="single" w:sz="4" w:space="0" w:color="auto"/>
        <w:right w:val="single" w:sz="4" w:space="0" w:color="auto"/>
      </w:pBdr>
      <w:shd w:val="clear" w:color="000000" w:fill="FFE599"/>
      <w:suppressAutoHyphens w:val="0"/>
      <w:spacing w:before="100" w:beforeAutospacing="1" w:after="100" w:afterAutospacing="1" w:line="240" w:lineRule="auto"/>
      <w:jc w:val="center"/>
      <w:textAlignment w:val="center"/>
    </w:pPr>
    <w:rPr>
      <w:rFonts w:ascii="Times New Roman" w:hAnsi="Times New Roman"/>
      <w:color w:val="000000"/>
      <w:sz w:val="16"/>
      <w:szCs w:val="16"/>
      <w:lang w:eastAsia="ru-RU"/>
    </w:rPr>
  </w:style>
  <w:style w:type="paragraph" w:customStyle="1" w:styleId="xl89">
    <w:name w:val="xl89"/>
    <w:basedOn w:val="a"/>
    <w:rsid w:val="000B20F5"/>
    <w:pPr>
      <w:pBdr>
        <w:top w:val="single" w:sz="4" w:space="0" w:color="auto"/>
        <w:left w:val="single" w:sz="4" w:space="0" w:color="auto"/>
        <w:bottom w:val="single" w:sz="4" w:space="0" w:color="auto"/>
        <w:right w:val="single" w:sz="4" w:space="0" w:color="auto"/>
      </w:pBdr>
      <w:shd w:val="clear" w:color="000000" w:fill="A9D08E"/>
      <w:suppressAutoHyphens w:val="0"/>
      <w:spacing w:before="100" w:beforeAutospacing="1" w:after="100" w:afterAutospacing="1" w:line="240" w:lineRule="auto"/>
      <w:jc w:val="center"/>
      <w:textAlignment w:val="center"/>
    </w:pPr>
    <w:rPr>
      <w:rFonts w:ascii="Times New Roman" w:hAnsi="Times New Roman"/>
      <w:color w:val="000000"/>
      <w:sz w:val="16"/>
      <w:szCs w:val="16"/>
      <w:lang w:eastAsia="ru-RU"/>
    </w:rPr>
  </w:style>
  <w:style w:type="paragraph" w:customStyle="1" w:styleId="xl90">
    <w:name w:val="xl90"/>
    <w:basedOn w:val="a"/>
    <w:rsid w:val="000B20F5"/>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91">
    <w:name w:val="xl91"/>
    <w:basedOn w:val="a"/>
    <w:rsid w:val="000B20F5"/>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92">
    <w:name w:val="xl92"/>
    <w:basedOn w:val="a"/>
    <w:rsid w:val="000B20F5"/>
    <w:pPr>
      <w:pBdr>
        <w:top w:val="single" w:sz="4" w:space="0" w:color="auto"/>
        <w:left w:val="single" w:sz="4" w:space="0" w:color="auto"/>
        <w:bottom w:val="single" w:sz="4" w:space="0" w:color="auto"/>
        <w:right w:val="single" w:sz="4" w:space="0" w:color="auto"/>
      </w:pBdr>
      <w:shd w:val="clear" w:color="000000" w:fill="A9D08E"/>
      <w:suppressAutoHyphens w:val="0"/>
      <w:spacing w:before="100" w:beforeAutospacing="1" w:after="100" w:afterAutospacing="1" w:line="240" w:lineRule="auto"/>
      <w:jc w:val="center"/>
      <w:textAlignment w:val="center"/>
    </w:pPr>
    <w:rPr>
      <w:rFonts w:ascii="Times New Roman" w:hAnsi="Times New Roman"/>
      <w:color w:val="000000"/>
      <w:sz w:val="16"/>
      <w:szCs w:val="16"/>
      <w:lang w:eastAsia="ru-RU"/>
    </w:rPr>
  </w:style>
  <w:style w:type="paragraph" w:customStyle="1" w:styleId="xl93">
    <w:name w:val="xl93"/>
    <w:basedOn w:val="a"/>
    <w:rsid w:val="000B20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olor w:val="000000"/>
      <w:sz w:val="16"/>
      <w:szCs w:val="16"/>
      <w:lang w:eastAsia="ru-RU"/>
    </w:rPr>
  </w:style>
  <w:style w:type="paragraph" w:customStyle="1" w:styleId="xl94">
    <w:name w:val="xl94"/>
    <w:basedOn w:val="a"/>
    <w:rsid w:val="000B20F5"/>
    <w:pPr>
      <w:pBdr>
        <w:top w:val="single" w:sz="4" w:space="0" w:color="auto"/>
        <w:left w:val="single" w:sz="4" w:space="0" w:color="auto"/>
        <w:bottom w:val="single" w:sz="4" w:space="0" w:color="auto"/>
        <w:right w:val="single" w:sz="4" w:space="0" w:color="auto"/>
      </w:pBdr>
      <w:shd w:val="clear" w:color="000000" w:fill="A9D08E"/>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95">
    <w:name w:val="xl95"/>
    <w:basedOn w:val="a"/>
    <w:rsid w:val="000B20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sz w:val="16"/>
      <w:szCs w:val="16"/>
      <w:lang w:eastAsia="ru-RU"/>
    </w:rPr>
  </w:style>
  <w:style w:type="paragraph" w:customStyle="1" w:styleId="xl96">
    <w:name w:val="xl96"/>
    <w:basedOn w:val="a"/>
    <w:rsid w:val="000B20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b/>
      <w:bCs/>
      <w:sz w:val="16"/>
      <w:szCs w:val="16"/>
      <w:lang w:eastAsia="ru-RU"/>
    </w:rPr>
  </w:style>
  <w:style w:type="paragraph" w:customStyle="1" w:styleId="xl97">
    <w:name w:val="xl97"/>
    <w:basedOn w:val="a"/>
    <w:rsid w:val="000B20F5"/>
    <w:pPr>
      <w:pBdr>
        <w:top w:val="single" w:sz="4" w:space="0" w:color="auto"/>
        <w:left w:val="single" w:sz="4" w:space="0" w:color="auto"/>
      </w:pBdr>
      <w:shd w:val="clear" w:color="000000" w:fill="C6E0B4"/>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98">
    <w:name w:val="xl98"/>
    <w:basedOn w:val="a"/>
    <w:rsid w:val="000B20F5"/>
    <w:pPr>
      <w:pBdr>
        <w:top w:val="single" w:sz="4" w:space="0" w:color="auto"/>
      </w:pBdr>
      <w:shd w:val="clear" w:color="000000" w:fill="C6E0B4"/>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99">
    <w:name w:val="xl99"/>
    <w:basedOn w:val="a"/>
    <w:rsid w:val="000B20F5"/>
    <w:pPr>
      <w:pBdr>
        <w:top w:val="single" w:sz="4" w:space="0" w:color="auto"/>
        <w:right w:val="single" w:sz="4" w:space="0" w:color="auto"/>
      </w:pBdr>
      <w:shd w:val="clear" w:color="000000" w:fill="C6E0B4"/>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00">
    <w:name w:val="xl100"/>
    <w:basedOn w:val="a"/>
    <w:rsid w:val="000B20F5"/>
    <w:pPr>
      <w:pBdr>
        <w:left w:val="single" w:sz="4" w:space="0" w:color="auto"/>
        <w:bottom w:val="single" w:sz="4" w:space="0" w:color="auto"/>
      </w:pBdr>
      <w:shd w:val="clear" w:color="000000" w:fill="C6E0B4"/>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01">
    <w:name w:val="xl101"/>
    <w:basedOn w:val="a"/>
    <w:rsid w:val="000B20F5"/>
    <w:pPr>
      <w:pBdr>
        <w:bottom w:val="single" w:sz="4" w:space="0" w:color="auto"/>
      </w:pBdr>
      <w:shd w:val="clear" w:color="000000" w:fill="C6E0B4"/>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02">
    <w:name w:val="xl102"/>
    <w:basedOn w:val="a"/>
    <w:rsid w:val="000B20F5"/>
    <w:pPr>
      <w:pBdr>
        <w:bottom w:val="single" w:sz="4" w:space="0" w:color="auto"/>
        <w:right w:val="single" w:sz="4" w:space="0" w:color="auto"/>
      </w:pBdr>
      <w:shd w:val="clear" w:color="000000" w:fill="C6E0B4"/>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03">
    <w:name w:val="xl103"/>
    <w:basedOn w:val="a"/>
    <w:rsid w:val="000B20F5"/>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b/>
      <w:bCs/>
      <w:sz w:val="16"/>
      <w:szCs w:val="16"/>
      <w:lang w:eastAsia="ru-RU"/>
    </w:rPr>
  </w:style>
  <w:style w:type="paragraph" w:customStyle="1" w:styleId="xl104">
    <w:name w:val="xl104"/>
    <w:basedOn w:val="a"/>
    <w:rsid w:val="000B20F5"/>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b/>
      <w:bCs/>
      <w:sz w:val="16"/>
      <w:szCs w:val="16"/>
      <w:lang w:eastAsia="ru-RU"/>
    </w:rPr>
  </w:style>
  <w:style w:type="paragraph" w:customStyle="1" w:styleId="xl105">
    <w:name w:val="xl105"/>
    <w:basedOn w:val="a"/>
    <w:rsid w:val="000B20F5"/>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b/>
      <w:bCs/>
      <w:sz w:val="16"/>
      <w:szCs w:val="16"/>
      <w:lang w:eastAsia="ru-RU"/>
    </w:rPr>
  </w:style>
  <w:style w:type="paragraph" w:customStyle="1" w:styleId="xl106">
    <w:name w:val="xl106"/>
    <w:basedOn w:val="a"/>
    <w:rsid w:val="000B20F5"/>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b/>
      <w:bCs/>
      <w:sz w:val="16"/>
      <w:szCs w:val="16"/>
      <w:lang w:eastAsia="ru-RU"/>
    </w:rPr>
  </w:style>
  <w:style w:type="paragraph" w:customStyle="1" w:styleId="xl107">
    <w:name w:val="xl107"/>
    <w:basedOn w:val="a"/>
    <w:rsid w:val="000B20F5"/>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b/>
      <w:bCs/>
      <w:sz w:val="16"/>
      <w:szCs w:val="16"/>
      <w:lang w:eastAsia="ru-RU"/>
    </w:rPr>
  </w:style>
  <w:style w:type="paragraph" w:customStyle="1" w:styleId="xl108">
    <w:name w:val="xl108"/>
    <w:basedOn w:val="a"/>
    <w:rsid w:val="000B20F5"/>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b/>
      <w:bCs/>
      <w:sz w:val="16"/>
      <w:szCs w:val="16"/>
      <w:lang w:eastAsia="ru-RU"/>
    </w:rPr>
  </w:style>
  <w:style w:type="paragraph" w:customStyle="1" w:styleId="xl109">
    <w:name w:val="xl109"/>
    <w:basedOn w:val="a"/>
    <w:rsid w:val="000B20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b/>
      <w:bCs/>
      <w:sz w:val="16"/>
      <w:szCs w:val="16"/>
      <w:lang w:eastAsia="ru-RU"/>
    </w:rPr>
  </w:style>
  <w:style w:type="paragraph" w:customStyle="1" w:styleId="xl110">
    <w:name w:val="xl110"/>
    <w:basedOn w:val="a"/>
    <w:rsid w:val="000B20F5"/>
    <w:pPr>
      <w:pBdr>
        <w:top w:val="single" w:sz="4" w:space="0" w:color="auto"/>
        <w:left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11">
    <w:name w:val="xl111"/>
    <w:basedOn w:val="a"/>
    <w:rsid w:val="000B20F5"/>
    <w:pPr>
      <w:pBdr>
        <w:top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12">
    <w:name w:val="xl112"/>
    <w:basedOn w:val="a"/>
    <w:rsid w:val="000B20F5"/>
    <w:pPr>
      <w:pBdr>
        <w:top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13">
    <w:name w:val="xl113"/>
    <w:basedOn w:val="a"/>
    <w:rsid w:val="000B20F5"/>
    <w:pPr>
      <w:pBdr>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14">
    <w:name w:val="xl114"/>
    <w:basedOn w:val="a"/>
    <w:rsid w:val="000B20F5"/>
    <w:pPr>
      <w:pBdr>
        <w:bottom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15">
    <w:name w:val="xl115"/>
    <w:basedOn w:val="a"/>
    <w:rsid w:val="000B20F5"/>
    <w:pPr>
      <w:pBdr>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16">
    <w:name w:val="xl116"/>
    <w:basedOn w:val="a"/>
    <w:rsid w:val="000B20F5"/>
    <w:pPr>
      <w:pBdr>
        <w:top w:val="single" w:sz="4" w:space="0" w:color="auto"/>
        <w:left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17">
    <w:name w:val="xl117"/>
    <w:basedOn w:val="a"/>
    <w:rsid w:val="000B20F5"/>
    <w:pPr>
      <w:pBdr>
        <w:top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18">
    <w:name w:val="xl118"/>
    <w:basedOn w:val="a"/>
    <w:rsid w:val="000B20F5"/>
    <w:pPr>
      <w:pBdr>
        <w:top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19">
    <w:name w:val="xl119"/>
    <w:basedOn w:val="a"/>
    <w:rsid w:val="000B20F5"/>
    <w:pPr>
      <w:pBdr>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20">
    <w:name w:val="xl120"/>
    <w:basedOn w:val="a"/>
    <w:rsid w:val="000B20F5"/>
    <w:pPr>
      <w:pBdr>
        <w:bottom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21">
    <w:name w:val="xl121"/>
    <w:basedOn w:val="a"/>
    <w:rsid w:val="000B20F5"/>
    <w:pPr>
      <w:pBdr>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22">
    <w:name w:val="xl122"/>
    <w:basedOn w:val="a"/>
    <w:rsid w:val="000B20F5"/>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23">
    <w:name w:val="xl123"/>
    <w:basedOn w:val="a"/>
    <w:rsid w:val="000B20F5"/>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24">
    <w:name w:val="xl124"/>
    <w:basedOn w:val="a"/>
    <w:rsid w:val="000B20F5"/>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25">
    <w:name w:val="xl125"/>
    <w:basedOn w:val="a"/>
    <w:rsid w:val="000B20F5"/>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26">
    <w:name w:val="xl126"/>
    <w:basedOn w:val="a"/>
    <w:rsid w:val="000B20F5"/>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27">
    <w:name w:val="xl127"/>
    <w:basedOn w:val="a"/>
    <w:rsid w:val="000B20F5"/>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28">
    <w:name w:val="xl128"/>
    <w:basedOn w:val="a"/>
    <w:rsid w:val="000B20F5"/>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29">
    <w:name w:val="xl129"/>
    <w:basedOn w:val="a"/>
    <w:rsid w:val="000B20F5"/>
    <w:pPr>
      <w:pBdr>
        <w:top w:val="single" w:sz="4" w:space="0" w:color="auto"/>
        <w:left w:val="single" w:sz="4" w:space="0" w:color="auto"/>
        <w:right w:val="single" w:sz="4" w:space="0" w:color="auto"/>
      </w:pBdr>
      <w:shd w:val="clear" w:color="000000" w:fill="C6E0B4"/>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30">
    <w:name w:val="xl130"/>
    <w:basedOn w:val="a"/>
    <w:rsid w:val="000B20F5"/>
    <w:pPr>
      <w:pBdr>
        <w:left w:val="single" w:sz="4" w:space="0" w:color="auto"/>
        <w:bottom w:val="single" w:sz="4" w:space="0" w:color="auto"/>
        <w:right w:val="single" w:sz="4" w:space="0" w:color="auto"/>
      </w:pBdr>
      <w:shd w:val="clear" w:color="000000" w:fill="C6E0B4"/>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31">
    <w:name w:val="xl131"/>
    <w:basedOn w:val="a"/>
    <w:rsid w:val="000B20F5"/>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32">
    <w:name w:val="xl132"/>
    <w:basedOn w:val="a"/>
    <w:rsid w:val="000B20F5"/>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line="240" w:lineRule="auto"/>
      <w:jc w:val="center"/>
      <w:textAlignment w:val="center"/>
    </w:pPr>
    <w:rPr>
      <w:rFonts w:ascii="Times New Roman" w:hAnsi="Times New Roman"/>
      <w:color w:val="000000"/>
      <w:sz w:val="16"/>
      <w:szCs w:val="16"/>
      <w:lang w:eastAsia="ru-RU"/>
    </w:rPr>
  </w:style>
  <w:style w:type="paragraph" w:customStyle="1" w:styleId="xl133">
    <w:name w:val="xl133"/>
    <w:basedOn w:val="a"/>
    <w:rsid w:val="000B20F5"/>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134">
    <w:name w:val="xl134"/>
    <w:basedOn w:val="a"/>
    <w:rsid w:val="000B20F5"/>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line="240" w:lineRule="auto"/>
      <w:jc w:val="center"/>
      <w:textAlignment w:val="center"/>
    </w:pPr>
    <w:rPr>
      <w:rFonts w:ascii="Times New Roman" w:hAnsi="Times New Roman"/>
      <w:color w:val="000000"/>
      <w:sz w:val="16"/>
      <w:szCs w:val="16"/>
      <w:lang w:eastAsia="ru-RU"/>
    </w:rPr>
  </w:style>
  <w:style w:type="numbering" w:customStyle="1" w:styleId="1ff3">
    <w:name w:val="Нет списка1"/>
    <w:next w:val="a2"/>
    <w:uiPriority w:val="99"/>
    <w:semiHidden/>
    <w:unhideWhenUsed/>
    <w:rsid w:val="000B20F5"/>
  </w:style>
  <w:style w:type="paragraph" w:styleId="22">
    <w:name w:val="Body Text 2"/>
    <w:basedOn w:val="a"/>
    <w:link w:val="21"/>
    <w:rsid w:val="000B20F5"/>
    <w:pPr>
      <w:suppressAutoHyphens w:val="0"/>
      <w:spacing w:after="0" w:line="240" w:lineRule="auto"/>
      <w:ind w:right="-57"/>
      <w:jc w:val="both"/>
    </w:pPr>
    <w:rPr>
      <w:rFonts w:ascii="Times New Roman" w:hAnsi="Times New Roman"/>
      <w:sz w:val="24"/>
      <w:szCs w:val="24"/>
      <w:lang w:eastAsia="ru-RU"/>
    </w:rPr>
  </w:style>
  <w:style w:type="character" w:customStyle="1" w:styleId="223">
    <w:name w:val="Основной текст 2 Знак2"/>
    <w:basedOn w:val="a0"/>
    <w:uiPriority w:val="99"/>
    <w:semiHidden/>
    <w:rsid w:val="000B20F5"/>
    <w:rPr>
      <w:rFonts w:ascii="Calibri" w:hAnsi="Calibri"/>
      <w:sz w:val="22"/>
      <w:szCs w:val="22"/>
      <w:lang w:eastAsia="zh-CN"/>
    </w:rPr>
  </w:style>
  <w:style w:type="paragraph" w:customStyle="1" w:styleId="1ff4">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ff9"/>
    <w:qFormat/>
    <w:rsid w:val="000B20F5"/>
    <w:pPr>
      <w:widowControl w:val="0"/>
      <w:suppressAutoHyphens w:val="0"/>
      <w:spacing w:after="0" w:line="240" w:lineRule="auto"/>
    </w:pPr>
    <w:rPr>
      <w:rFonts w:ascii="Times New Roman" w:hAnsi="Times New Roman"/>
      <w:sz w:val="24"/>
      <w:szCs w:val="24"/>
      <w:lang w:val="en-US" w:eastAsia="ru-RU"/>
    </w:rPr>
  </w:style>
  <w:style w:type="paragraph" w:styleId="2f7">
    <w:name w:val="List 2"/>
    <w:basedOn w:val="a"/>
    <w:rsid w:val="000B20F5"/>
    <w:pPr>
      <w:suppressAutoHyphens w:val="0"/>
      <w:spacing w:before="120" w:after="120" w:line="240" w:lineRule="auto"/>
      <w:ind w:left="720" w:hanging="360"/>
      <w:jc w:val="both"/>
    </w:pPr>
    <w:rPr>
      <w:rFonts w:ascii="Arial" w:eastAsia="Batang" w:hAnsi="Arial"/>
      <w:sz w:val="20"/>
      <w:szCs w:val="24"/>
      <w:lang w:eastAsia="ko-KR"/>
    </w:rPr>
  </w:style>
  <w:style w:type="paragraph" w:styleId="24">
    <w:name w:val="Body Text Indent 2"/>
    <w:basedOn w:val="a"/>
    <w:link w:val="23"/>
    <w:rsid w:val="000B20F5"/>
    <w:pPr>
      <w:suppressAutoHyphens w:val="0"/>
      <w:spacing w:after="120" w:line="480" w:lineRule="auto"/>
      <w:ind w:left="283"/>
    </w:pPr>
    <w:rPr>
      <w:rFonts w:ascii="Times New Roman" w:hAnsi="Times New Roman"/>
      <w:sz w:val="24"/>
      <w:szCs w:val="24"/>
      <w:lang w:eastAsia="ru-RU"/>
    </w:rPr>
  </w:style>
  <w:style w:type="character" w:customStyle="1" w:styleId="224">
    <w:name w:val="Основной текст с отступом 2 Знак2"/>
    <w:basedOn w:val="a0"/>
    <w:uiPriority w:val="99"/>
    <w:semiHidden/>
    <w:rsid w:val="000B20F5"/>
    <w:rPr>
      <w:rFonts w:ascii="Calibri" w:hAnsi="Calibri"/>
      <w:sz w:val="22"/>
      <w:szCs w:val="22"/>
      <w:lang w:eastAsia="zh-CN"/>
    </w:rPr>
  </w:style>
  <w:style w:type="character" w:styleId="afffffff9">
    <w:name w:val="annotation reference"/>
    <w:uiPriority w:val="99"/>
    <w:unhideWhenUsed/>
    <w:rsid w:val="000B20F5"/>
    <w:rPr>
      <w:rFonts w:cs="Times New Roman"/>
      <w:sz w:val="16"/>
    </w:rPr>
  </w:style>
  <w:style w:type="table" w:styleId="afffffffa">
    <w:name w:val="Table Grid"/>
    <w:basedOn w:val="a1"/>
    <w:uiPriority w:val="39"/>
    <w:rsid w:val="000B20F5"/>
    <w:pPr>
      <w:spacing w:after="0" w:line="240" w:lineRule="auto"/>
      <w:jc w:val="left"/>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0B20F5"/>
    <w:pPr>
      <w:widowControl w:val="0"/>
      <w:autoSpaceDE w:val="0"/>
      <w:autoSpaceDN w:val="0"/>
      <w:spacing w:after="0" w:line="240" w:lineRule="auto"/>
      <w:jc w:val="left"/>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d">
    <w:name w:val="Таблица простая 3"/>
    <w:basedOn w:val="a1"/>
    <w:uiPriority w:val="43"/>
    <w:rsid w:val="000B20F5"/>
    <w:pPr>
      <w:spacing w:after="0" w:line="240" w:lineRule="auto"/>
      <w:jc w:val="left"/>
    </w:pPr>
    <w:rPr>
      <w:rFonts w:ascii="Calibri" w:hAnsi="Calibri"/>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f8">
    <w:name w:val="Подзаголовок Знак2"/>
    <w:uiPriority w:val="11"/>
    <w:rsid w:val="000B20F5"/>
    <w:rPr>
      <w:rFonts w:ascii="Calibri Light" w:hAnsi="Calibri Light"/>
      <w:sz w:val="24"/>
      <w:szCs w:val="24"/>
      <w:lang w:eastAsia="zh-CN"/>
    </w:rPr>
  </w:style>
  <w:style w:type="numbering" w:customStyle="1" w:styleId="2f9">
    <w:name w:val="Нет списка2"/>
    <w:next w:val="a2"/>
    <w:uiPriority w:val="99"/>
    <w:semiHidden/>
    <w:unhideWhenUsed/>
    <w:rsid w:val="000B20F5"/>
  </w:style>
  <w:style w:type="paragraph" w:styleId="aff9">
    <w:name w:val="Normal (Web)"/>
    <w:basedOn w:val="a"/>
    <w:link w:val="aff8"/>
    <w:semiHidden/>
    <w:unhideWhenUsed/>
    <w:rsid w:val="000B20F5"/>
    <w:rPr>
      <w:rFonts w:ascii="Times New Roman" w:hAnsi="Times New Roman"/>
      <w:sz w:val="24"/>
      <w:szCs w:val="24"/>
      <w:lang w:val="en-US" w:eastAsia="ru-RU"/>
    </w:rPr>
  </w:style>
  <w:style w:type="paragraph" w:customStyle="1" w:styleId="Style4">
    <w:name w:val="Style4"/>
    <w:basedOn w:val="a"/>
    <w:rsid w:val="00C71EE1"/>
    <w:pPr>
      <w:widowControl w:val="0"/>
      <w:suppressAutoHyphens w:val="0"/>
      <w:autoSpaceDE w:val="0"/>
      <w:autoSpaceDN w:val="0"/>
      <w:adjustRightInd w:val="0"/>
      <w:spacing w:after="0" w:line="415" w:lineRule="exact"/>
      <w:jc w:val="center"/>
    </w:pPr>
    <w:rPr>
      <w:rFonts w:ascii="Times New Roman" w:hAnsi="Times New Roman"/>
      <w:sz w:val="24"/>
      <w:szCs w:val="24"/>
      <w:lang w:eastAsia="ru-RU"/>
    </w:rPr>
  </w:style>
  <w:style w:type="character" w:customStyle="1" w:styleId="mat-button-wrapper">
    <w:name w:val="mat-button-wrapper"/>
    <w:basedOn w:val="a0"/>
    <w:rsid w:val="00DA30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5045675">
      <w:bodyDiv w:val="1"/>
      <w:marLeft w:val="0"/>
      <w:marRight w:val="0"/>
      <w:marTop w:val="0"/>
      <w:marBottom w:val="0"/>
      <w:divBdr>
        <w:top w:val="none" w:sz="0" w:space="0" w:color="auto"/>
        <w:left w:val="none" w:sz="0" w:space="0" w:color="auto"/>
        <w:bottom w:val="none" w:sz="0" w:space="0" w:color="auto"/>
        <w:right w:val="none" w:sz="0" w:space="0" w:color="auto"/>
      </w:divBdr>
      <w:divsChild>
        <w:div w:id="1806963695">
          <w:marLeft w:val="0"/>
          <w:marRight w:val="0"/>
          <w:marTop w:val="0"/>
          <w:marBottom w:val="0"/>
          <w:divBdr>
            <w:top w:val="none" w:sz="0" w:space="0" w:color="auto"/>
            <w:left w:val="none" w:sz="0" w:space="0" w:color="auto"/>
            <w:bottom w:val="none" w:sz="0" w:space="0" w:color="auto"/>
            <w:right w:val="none" w:sz="0" w:space="0" w:color="auto"/>
          </w:divBdr>
          <w:divsChild>
            <w:div w:id="952446508">
              <w:marLeft w:val="0"/>
              <w:marRight w:val="0"/>
              <w:marTop w:val="0"/>
              <w:marBottom w:val="0"/>
              <w:divBdr>
                <w:top w:val="none" w:sz="0" w:space="0" w:color="auto"/>
                <w:left w:val="none" w:sz="0" w:space="0" w:color="auto"/>
                <w:bottom w:val="none" w:sz="0" w:space="0" w:color="auto"/>
                <w:right w:val="none" w:sz="0" w:space="0" w:color="auto"/>
              </w:divBdr>
              <w:divsChild>
                <w:div w:id="16879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cademia-moscow.ru/reader/?id=3734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book.ru/book/952722" TargetMode="External"/><Relationship Id="rId10" Type="http://schemas.openxmlformats.org/officeDocument/2006/relationships/header" Target="header3.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12</Pages>
  <Words>2718</Words>
  <Characters>15499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55</cp:revision>
  <dcterms:created xsi:type="dcterms:W3CDTF">2024-09-06T10:22:00Z</dcterms:created>
  <dcterms:modified xsi:type="dcterms:W3CDTF">2025-10-27T07:34:00Z</dcterms:modified>
</cp:coreProperties>
</file>